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DB1F" w14:textId="35191346" w:rsidR="00756D11" w:rsidRPr="00B25C98" w:rsidRDefault="00756D11" w:rsidP="00756D11">
      <w:pPr>
        <w:jc w:val="right"/>
        <w:rPr>
          <w:rFonts w:ascii="Open Sans" w:hAnsi="Open Sans" w:cs="Open Sans"/>
          <w:sz w:val="12"/>
          <w:szCs w:val="12"/>
        </w:rPr>
      </w:pPr>
      <w:r w:rsidRPr="00B25C98">
        <w:rPr>
          <w:rFonts w:ascii="Open Sans" w:hAnsi="Open Sans" w:cs="Open Sans"/>
          <w:sz w:val="12"/>
          <w:szCs w:val="12"/>
        </w:rPr>
        <w:t>Załącznik B</w:t>
      </w:r>
      <w:r>
        <w:rPr>
          <w:rFonts w:ascii="Open Sans" w:hAnsi="Open Sans" w:cs="Open Sans"/>
          <w:sz w:val="12"/>
          <w:szCs w:val="12"/>
        </w:rPr>
        <w:t>8</w:t>
      </w:r>
      <w:r w:rsidRPr="00B25C98">
        <w:rPr>
          <w:rFonts w:ascii="Open Sans" w:hAnsi="Open Sans" w:cs="Open Sans"/>
          <w:sz w:val="12"/>
          <w:szCs w:val="12"/>
        </w:rPr>
        <w:t xml:space="preserve"> do wniosku pożyczkowego</w:t>
      </w:r>
      <w:r>
        <w:rPr>
          <w:rFonts w:ascii="Open Sans" w:hAnsi="Open Sans" w:cs="Open Sans"/>
          <w:sz w:val="12"/>
          <w:szCs w:val="12"/>
        </w:rPr>
        <w:t xml:space="preserve"> </w:t>
      </w:r>
    </w:p>
    <w:tbl>
      <w:tblPr>
        <w:tblStyle w:val="Tabela-Siatka4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000"/>
        <w:gridCol w:w="863"/>
        <w:gridCol w:w="4783"/>
      </w:tblGrid>
      <w:tr w:rsidR="00271FDE" w:rsidRPr="00756D11" w14:paraId="186C518B" w14:textId="77777777" w:rsidTr="00756D11">
        <w:trPr>
          <w:trHeight w:val="91"/>
          <w:tblCellSpacing w:w="14" w:type="dxa"/>
        </w:trPr>
        <w:tc>
          <w:tcPr>
            <w:tcW w:w="4973" w:type="pct"/>
            <w:gridSpan w:val="4"/>
            <w:vAlign w:val="center"/>
          </w:tcPr>
          <w:p w14:paraId="631E31E0" w14:textId="77777777" w:rsidR="00271FDE" w:rsidRPr="00756D11" w:rsidRDefault="00271FDE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b/>
                <w:bCs/>
                <w:color w:val="000000"/>
                <w:lang w:eastAsia="pl-PL"/>
              </w:rPr>
              <w:t>UPOWAŻNIENIE PRZEDSIĘBIORSTWA</w:t>
            </w:r>
          </w:p>
        </w:tc>
      </w:tr>
      <w:tr w:rsidR="00271FDE" w:rsidRPr="00756D11" w14:paraId="054E1A1B" w14:textId="77777777" w:rsidTr="00756D11">
        <w:trPr>
          <w:trHeight w:val="170"/>
          <w:tblCellSpacing w:w="14" w:type="dxa"/>
        </w:trPr>
        <w:tc>
          <w:tcPr>
            <w:tcW w:w="4973" w:type="pct"/>
            <w:gridSpan w:val="4"/>
            <w:vAlign w:val="center"/>
          </w:tcPr>
          <w:p w14:paraId="0E80FBF2" w14:textId="77777777" w:rsidR="00271FDE" w:rsidRPr="00756D11" w:rsidRDefault="00271FDE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color w:val="000000"/>
                <w:lang w:eastAsia="pl-PL"/>
              </w:rPr>
              <w:t>DANE PRZEDSIĘBIORSTWA</w:t>
            </w:r>
          </w:p>
        </w:tc>
      </w:tr>
      <w:tr w:rsidR="00271FDE" w:rsidRPr="00756D11" w14:paraId="363ABA4D" w14:textId="77777777" w:rsidTr="00756D11">
        <w:trPr>
          <w:trHeight w:val="283"/>
          <w:tblCellSpacing w:w="14" w:type="dxa"/>
        </w:trPr>
        <w:tc>
          <w:tcPr>
            <w:tcW w:w="380" w:type="pct"/>
            <w:vAlign w:val="center"/>
          </w:tcPr>
          <w:p w14:paraId="204C3136" w14:textId="77777777" w:rsidR="00271FDE" w:rsidRPr="00756D11" w:rsidRDefault="00271FDE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color w:val="000000"/>
                <w:lang w:eastAsia="pl-PL"/>
              </w:rPr>
              <w:t xml:space="preserve">Nazwa </w:t>
            </w:r>
          </w:p>
        </w:tc>
        <w:tc>
          <w:tcPr>
            <w:tcW w:w="4580" w:type="pct"/>
            <w:gridSpan w:val="3"/>
            <w:shd w:val="pct5" w:color="auto" w:fill="auto"/>
            <w:vAlign w:val="center"/>
          </w:tcPr>
          <w:p w14:paraId="2608AF53" w14:textId="77777777" w:rsidR="00271FDE" w:rsidRPr="00756D11" w:rsidRDefault="00271FDE" w:rsidP="00B730A4">
            <w:pPr>
              <w:widowControl w:val="0"/>
              <w:tabs>
                <w:tab w:val="left" w:pos="2910"/>
                <w:tab w:val="center" w:pos="4681"/>
              </w:tabs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  <w:tr w:rsidR="00271FDE" w:rsidRPr="00756D11" w14:paraId="784EEEAD" w14:textId="77777777" w:rsidTr="00756D11">
        <w:trPr>
          <w:trHeight w:val="283"/>
          <w:tblCellSpacing w:w="14" w:type="dxa"/>
        </w:trPr>
        <w:tc>
          <w:tcPr>
            <w:tcW w:w="380" w:type="pct"/>
            <w:vAlign w:val="center"/>
          </w:tcPr>
          <w:p w14:paraId="0609E9D4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color w:val="000000"/>
                <w:lang w:eastAsia="pl-PL"/>
              </w:rPr>
              <w:t>Adres</w:t>
            </w:r>
          </w:p>
        </w:tc>
        <w:tc>
          <w:tcPr>
            <w:tcW w:w="4580" w:type="pct"/>
            <w:gridSpan w:val="3"/>
            <w:shd w:val="pct5" w:color="auto" w:fill="auto"/>
            <w:vAlign w:val="center"/>
          </w:tcPr>
          <w:p w14:paraId="455C12ED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  <w:tr w:rsidR="00271FDE" w:rsidRPr="00756D11" w14:paraId="39D073C6" w14:textId="77777777" w:rsidTr="00756D11">
        <w:trPr>
          <w:trHeight w:val="283"/>
          <w:tblCellSpacing w:w="14" w:type="dxa"/>
        </w:trPr>
        <w:tc>
          <w:tcPr>
            <w:tcW w:w="380" w:type="pct"/>
            <w:vAlign w:val="center"/>
          </w:tcPr>
          <w:p w14:paraId="07276839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color w:val="000000"/>
                <w:lang w:eastAsia="pl-PL"/>
              </w:rPr>
              <w:t>NIP</w:t>
            </w:r>
          </w:p>
        </w:tc>
        <w:tc>
          <w:tcPr>
            <w:tcW w:w="1912" w:type="pct"/>
            <w:shd w:val="pct5" w:color="auto" w:fill="auto"/>
            <w:vAlign w:val="center"/>
          </w:tcPr>
          <w:p w14:paraId="0DD61279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399" w:type="pct"/>
            <w:vAlign w:val="center"/>
          </w:tcPr>
          <w:p w14:paraId="688F7589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color w:val="000000"/>
                <w:lang w:eastAsia="pl-PL"/>
              </w:rPr>
              <w:t>REGON</w:t>
            </w:r>
          </w:p>
        </w:tc>
        <w:tc>
          <w:tcPr>
            <w:tcW w:w="2243" w:type="pct"/>
            <w:shd w:val="pct5" w:color="auto" w:fill="auto"/>
            <w:vAlign w:val="center"/>
          </w:tcPr>
          <w:p w14:paraId="629CF0D8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</w:tr>
    </w:tbl>
    <w:p w14:paraId="0CF63C96" w14:textId="77777777" w:rsidR="00271FDE" w:rsidRPr="00756D11" w:rsidRDefault="00271FDE" w:rsidP="00271FDE">
      <w:pPr>
        <w:suppressAutoHyphens/>
        <w:spacing w:before="60"/>
        <w:jc w:val="center"/>
        <w:outlineLvl w:val="2"/>
        <w:rPr>
          <w:rFonts w:ascii="Open Sans" w:hAnsi="Open Sans" w:cs="Open Sans"/>
        </w:rPr>
      </w:pPr>
      <w:r w:rsidRPr="00756D11">
        <w:rPr>
          <w:rFonts w:ascii="Open Sans" w:hAnsi="Open Sans" w:cs="Open Sans"/>
          <w:b/>
          <w:color w:val="000000"/>
        </w:rPr>
        <w:t>UPOWAŻNIENIE</w:t>
      </w:r>
    </w:p>
    <w:p w14:paraId="5D7F0F2C" w14:textId="77777777" w:rsidR="00271FDE" w:rsidRPr="00756D11" w:rsidRDefault="00271FDE" w:rsidP="00271FDE">
      <w:pPr>
        <w:suppressAutoHyphens/>
        <w:outlineLvl w:val="2"/>
        <w:rPr>
          <w:rFonts w:ascii="Open Sans" w:hAnsi="Open Sans" w:cs="Open Sans"/>
        </w:rPr>
      </w:pPr>
      <w:r w:rsidRPr="00756D11">
        <w:rPr>
          <w:rFonts w:ascii="Open Sans" w:hAnsi="Open Sans" w:cs="Open Sans"/>
        </w:rPr>
        <w:t>Na podstawie art. 105 ust. 4a i 4a1 ustawy z dnia 29 sierpnia 1997 roku - Prawo bankowe (tekst jednolity Dz.U.2019 poz. 2357 ze zm.) w związku z art. 13 ustawy z dnia 9 kwietnia 2010 roku o udostępnianiu informacji gospodarczych i wymianie danych gospodarczych (tj. Dz.U.2020 poz. 389 ze zm.) w imieniu</w:t>
      </w: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9555"/>
      </w:tblGrid>
      <w:tr w:rsidR="00271FDE" w:rsidRPr="00756D11" w14:paraId="29B686D4" w14:textId="77777777" w:rsidTr="00271FDE">
        <w:trPr>
          <w:trHeight w:val="567"/>
        </w:trPr>
        <w:tc>
          <w:tcPr>
            <w:tcW w:w="415" w:type="pct"/>
            <w:vAlign w:val="center"/>
          </w:tcPr>
          <w:p w14:paraId="368424D0" w14:textId="77777777" w:rsidR="00E840BF" w:rsidRPr="00756D11" w:rsidRDefault="00E840BF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  <w:p w14:paraId="3A579FA9" w14:textId="77777777" w:rsidR="00E840BF" w:rsidRPr="00756D11" w:rsidRDefault="00E840BF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  <w:p w14:paraId="6E75EC2A" w14:textId="068513DC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color w:val="000000"/>
                <w:lang w:eastAsia="pl-PL"/>
              </w:rPr>
              <w:t>firma</w:t>
            </w:r>
          </w:p>
        </w:tc>
        <w:tc>
          <w:tcPr>
            <w:tcW w:w="4585" w:type="pct"/>
            <w:shd w:val="pct5" w:color="auto" w:fill="auto"/>
          </w:tcPr>
          <w:p w14:paraId="3CF1F7A7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spacing w:line="291" w:lineRule="atLeast"/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</w:pPr>
          </w:p>
        </w:tc>
      </w:tr>
    </w:tbl>
    <w:p w14:paraId="5A5F3F97" w14:textId="77777777" w:rsidR="00271FDE" w:rsidRPr="00756D11" w:rsidRDefault="00271FDE" w:rsidP="00271FDE">
      <w:pPr>
        <w:widowControl w:val="0"/>
        <w:autoSpaceDE w:val="0"/>
        <w:autoSpaceDN w:val="0"/>
        <w:adjustRightInd w:val="0"/>
        <w:spacing w:after="80"/>
        <w:jc w:val="center"/>
        <w:rPr>
          <w:rFonts w:ascii="Open Sans" w:eastAsia="Times New Roman" w:hAnsi="Open Sans" w:cs="Open Sans"/>
          <w:i/>
          <w:iCs/>
          <w:color w:val="000000"/>
          <w:lang w:eastAsia="pl-PL"/>
        </w:rPr>
      </w:pPr>
      <w:r w:rsidRPr="00756D11">
        <w:rPr>
          <w:rFonts w:ascii="Open Sans" w:eastAsia="Times New Roman" w:hAnsi="Open Sans" w:cs="Open Sans"/>
          <w:i/>
          <w:iCs/>
          <w:color w:val="000000"/>
          <w:lang w:eastAsia="pl-PL"/>
        </w:rPr>
        <w:t>firma przedsiębiorcy udzielającego upoważnienia</w:t>
      </w:r>
    </w:p>
    <w:p w14:paraId="0CF660A8" w14:textId="77777777" w:rsidR="00E840BF" w:rsidRPr="00756D11" w:rsidRDefault="00E840BF" w:rsidP="00271FDE">
      <w:pPr>
        <w:autoSpaceDE w:val="0"/>
        <w:autoSpaceDN w:val="0"/>
        <w:adjustRightInd w:val="0"/>
        <w:rPr>
          <w:rFonts w:ascii="Open Sans" w:eastAsia="Times New Roman" w:hAnsi="Open Sans" w:cs="Open Sans"/>
          <w:color w:val="000000"/>
          <w:lang w:eastAsia="pl-PL"/>
        </w:rPr>
      </w:pPr>
    </w:p>
    <w:p w14:paraId="48EFD2D9" w14:textId="77777777" w:rsidR="00E840BF" w:rsidRPr="00756D11" w:rsidRDefault="00E840BF" w:rsidP="00271FDE">
      <w:pPr>
        <w:autoSpaceDE w:val="0"/>
        <w:autoSpaceDN w:val="0"/>
        <w:adjustRightInd w:val="0"/>
        <w:rPr>
          <w:rFonts w:ascii="Open Sans" w:eastAsia="Times New Roman" w:hAnsi="Open Sans" w:cs="Open Sans"/>
          <w:color w:val="000000"/>
          <w:lang w:eastAsia="pl-PL"/>
        </w:rPr>
      </w:pPr>
    </w:p>
    <w:p w14:paraId="13177620" w14:textId="62E6BD0F" w:rsidR="00271FDE" w:rsidRPr="00756D11" w:rsidRDefault="00271FDE" w:rsidP="00271FDE">
      <w:pPr>
        <w:autoSpaceDE w:val="0"/>
        <w:autoSpaceDN w:val="0"/>
        <w:adjustRightInd w:val="0"/>
        <w:rPr>
          <w:rFonts w:ascii="Open Sans" w:eastAsia="Times New Roman" w:hAnsi="Open Sans" w:cs="Open Sans"/>
          <w:color w:val="000000"/>
          <w:lang w:eastAsia="pl-PL"/>
        </w:rPr>
      </w:pPr>
      <w:r w:rsidRPr="00756D11">
        <w:rPr>
          <w:rFonts w:ascii="Open Sans" w:eastAsia="Times New Roman" w:hAnsi="Open Sans" w:cs="Open Sans"/>
          <w:color w:val="000000"/>
          <w:lang w:eastAsia="pl-PL"/>
        </w:rPr>
        <w:t>niniejszym upoważniam</w:t>
      </w:r>
    </w:p>
    <w:tbl>
      <w:tblPr>
        <w:tblStyle w:val="Tabela-Siatk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9555"/>
      </w:tblGrid>
      <w:tr w:rsidR="00271FDE" w:rsidRPr="00756D11" w14:paraId="3BB9422E" w14:textId="77777777" w:rsidTr="00271FDE">
        <w:trPr>
          <w:trHeight w:val="340"/>
        </w:trPr>
        <w:tc>
          <w:tcPr>
            <w:tcW w:w="415" w:type="pct"/>
            <w:vAlign w:val="center"/>
          </w:tcPr>
          <w:p w14:paraId="061B5D2E" w14:textId="77777777" w:rsidR="00271FDE" w:rsidRPr="00756D11" w:rsidRDefault="00271FDE" w:rsidP="00B730A4">
            <w:pPr>
              <w:widowControl w:val="0"/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lang w:eastAsia="pl-PL"/>
              </w:rPr>
            </w:pPr>
          </w:p>
        </w:tc>
        <w:tc>
          <w:tcPr>
            <w:tcW w:w="4585" w:type="pct"/>
            <w:shd w:val="pct5" w:color="auto" w:fill="auto"/>
          </w:tcPr>
          <w:p w14:paraId="62D25FFC" w14:textId="53D1C866" w:rsidR="00271FDE" w:rsidRPr="00756D11" w:rsidRDefault="004044E7" w:rsidP="00B730A4">
            <w:pPr>
              <w:widowControl w:val="0"/>
              <w:autoSpaceDE w:val="0"/>
              <w:autoSpaceDN w:val="0"/>
              <w:adjustRightInd w:val="0"/>
              <w:spacing w:line="291" w:lineRule="atLeast"/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</w:pPr>
            <w:r w:rsidRPr="00756D11"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  <w:t>SUDECKIE STOWARZYSZENIE INICJATYW GOSPODARCZYCH</w:t>
            </w:r>
            <w:r w:rsidR="00E840BF" w:rsidRPr="00756D11">
              <w:rPr>
                <w:rFonts w:ascii="Open Sans" w:eastAsia="Times New Roman" w:hAnsi="Open Sans" w:cs="Open Sans"/>
                <w:i/>
                <w:color w:val="000000"/>
                <w:lang w:eastAsia="pl-PL"/>
              </w:rPr>
              <w:t xml:space="preserve"> – UL. ARMII KRAJOWEJ 29/8, 58-100 ŚWIDNICA</w:t>
            </w:r>
          </w:p>
        </w:tc>
      </w:tr>
    </w:tbl>
    <w:p w14:paraId="4D2CAD4F" w14:textId="77777777" w:rsidR="00271FDE" w:rsidRPr="00756D11" w:rsidRDefault="00271FDE" w:rsidP="00271FDE">
      <w:pPr>
        <w:widowControl w:val="0"/>
        <w:autoSpaceDE w:val="0"/>
        <w:autoSpaceDN w:val="0"/>
        <w:adjustRightInd w:val="0"/>
        <w:spacing w:after="120" w:line="231" w:lineRule="atLeast"/>
        <w:jc w:val="center"/>
        <w:rPr>
          <w:rFonts w:ascii="Open Sans" w:eastAsia="Times New Roman" w:hAnsi="Open Sans" w:cs="Open Sans"/>
          <w:i/>
          <w:iCs/>
          <w:color w:val="000000"/>
          <w:lang w:eastAsia="pl-PL"/>
        </w:rPr>
      </w:pPr>
      <w:proofErr w:type="gramStart"/>
      <w:r w:rsidRPr="00756D11">
        <w:rPr>
          <w:rFonts w:ascii="Open Sans" w:eastAsia="Times New Roman" w:hAnsi="Open Sans" w:cs="Open Sans"/>
          <w:i/>
          <w:iCs/>
          <w:color w:val="000000"/>
          <w:lang w:eastAsia="pl-PL"/>
        </w:rPr>
        <w:t>( firma</w:t>
      </w:r>
      <w:proofErr w:type="gramEnd"/>
      <w:r w:rsidRPr="00756D11">
        <w:rPr>
          <w:rFonts w:ascii="Open Sans" w:eastAsia="Times New Roman" w:hAnsi="Open Sans" w:cs="Open Sans"/>
          <w:i/>
          <w:iCs/>
          <w:color w:val="000000"/>
          <w:lang w:eastAsia="pl-PL"/>
        </w:rPr>
        <w:t>, adres przedsiębiorcy, który występuje o ujawnienie informacji)</w:t>
      </w:r>
    </w:p>
    <w:p w14:paraId="46019E4B" w14:textId="29DB17B8" w:rsidR="00271FDE" w:rsidRPr="00756D11" w:rsidRDefault="00271FDE" w:rsidP="00271FDE">
      <w:pPr>
        <w:suppressAutoHyphens/>
        <w:rPr>
          <w:rFonts w:ascii="Open Sans" w:hAnsi="Open Sans" w:cs="Open Sans"/>
        </w:rPr>
      </w:pPr>
      <w:r w:rsidRPr="00756D11">
        <w:rPr>
          <w:rFonts w:ascii="Open Sans" w:hAnsi="Open Sans" w:cs="Open Sans"/>
        </w:rPr>
        <w:t xml:space="preserve">do pozyskania za pośrednictwem Biura Informacji Gospodarczej </w:t>
      </w:r>
      <w:proofErr w:type="spellStart"/>
      <w:r w:rsidRPr="00756D11">
        <w:rPr>
          <w:rFonts w:ascii="Open Sans" w:hAnsi="Open Sans" w:cs="Open Sans"/>
        </w:rPr>
        <w:t>InfoMonitor</w:t>
      </w:r>
      <w:proofErr w:type="spellEnd"/>
      <w:r w:rsidRPr="00756D11">
        <w:rPr>
          <w:rFonts w:ascii="Open Sans" w:hAnsi="Open Sans" w:cs="Open Sans"/>
        </w:rPr>
        <w:t xml:space="preserve"> S.A. z siedzibą w Warszawie przy ul. Zygmunta Modzelewskiego 77</w:t>
      </w:r>
      <w:r w:rsidR="004044E7" w:rsidRPr="00756D11">
        <w:rPr>
          <w:rFonts w:ascii="Open Sans" w:hAnsi="Open Sans" w:cs="Open Sans"/>
        </w:rPr>
        <w:t>a</w:t>
      </w:r>
      <w:r w:rsidRPr="00756D11">
        <w:rPr>
          <w:rFonts w:ascii="Open Sans" w:hAnsi="Open Sans" w:cs="Open Sans"/>
        </w:rPr>
        <w:t xml:space="preserve"> (BIG </w:t>
      </w:r>
      <w:proofErr w:type="spellStart"/>
      <w:r w:rsidRPr="00756D11">
        <w:rPr>
          <w:rFonts w:ascii="Open Sans" w:hAnsi="Open Sans" w:cs="Open Sans"/>
        </w:rPr>
        <w:t>InfoMonitor</w:t>
      </w:r>
      <w:proofErr w:type="spellEnd"/>
      <w:r w:rsidRPr="00756D11">
        <w:rPr>
          <w:rFonts w:ascii="Open Sans" w:hAnsi="Open Sans" w:cs="Open Sans"/>
        </w:rPr>
        <w:t>) danych gospodarczych z Biura Informacji Kredytowej S.A. (BIK) i Związku Banków Polskich (ZBP) w zakresie niezbędnym do dokonania oceny wiarygodności płatniczej i oceny ryzyka kredytowego.</w:t>
      </w:r>
    </w:p>
    <w:p w14:paraId="472280FB" w14:textId="77777777" w:rsidR="00271FDE" w:rsidRPr="00756D11" w:rsidRDefault="00271FDE" w:rsidP="00271FDE">
      <w:pPr>
        <w:suppressAutoHyphens/>
        <w:spacing w:before="40" w:after="40"/>
        <w:rPr>
          <w:rFonts w:ascii="Open Sans" w:hAnsi="Open Sans" w:cs="Open Sans"/>
        </w:rPr>
      </w:pPr>
      <w:r w:rsidRPr="00756D11">
        <w:rPr>
          <w:rFonts w:ascii="Open Sans" w:hAnsi="Open Sans" w:cs="Open Sans"/>
        </w:rPr>
        <w:t xml:space="preserve">Jednocześnie upoważniam ww. przedsiębiorcę do pozyskania z BIG </w:t>
      </w:r>
      <w:proofErr w:type="spellStart"/>
      <w:r w:rsidRPr="00756D11">
        <w:rPr>
          <w:rFonts w:ascii="Open Sans" w:hAnsi="Open Sans" w:cs="Open Sans"/>
        </w:rPr>
        <w:t>InfoMonitor</w:t>
      </w:r>
      <w:proofErr w:type="spellEnd"/>
      <w:r w:rsidRPr="00756D11">
        <w:rPr>
          <w:rFonts w:ascii="Open Sans" w:hAnsi="Open Sans" w:cs="Open Sans"/>
        </w:rPr>
        <w:t xml:space="preserve"> informacji dotyczących składanych zapytań na mój temat do Rejestru BIG </w:t>
      </w:r>
      <w:proofErr w:type="spellStart"/>
      <w:r w:rsidRPr="00756D11">
        <w:rPr>
          <w:rFonts w:ascii="Open Sans" w:hAnsi="Open Sans" w:cs="Open Sans"/>
        </w:rPr>
        <w:t>InfoMonitor</w:t>
      </w:r>
      <w:proofErr w:type="spellEnd"/>
      <w:r w:rsidRPr="00756D11">
        <w:rPr>
          <w:rFonts w:ascii="Open Sans" w:hAnsi="Open Sans" w:cs="Open Sans"/>
        </w:rPr>
        <w:t xml:space="preserve"> w ciągu ostatnich 12 miesięcy.</w:t>
      </w:r>
    </w:p>
    <w:p w14:paraId="11BAFFF1" w14:textId="77777777" w:rsidR="00271FDE" w:rsidRPr="00756D11" w:rsidRDefault="00271FDE" w:rsidP="00271FDE">
      <w:pPr>
        <w:autoSpaceDE w:val="0"/>
        <w:autoSpaceDN w:val="0"/>
        <w:adjustRightInd w:val="0"/>
        <w:spacing w:after="120" w:line="276" w:lineRule="auto"/>
        <w:rPr>
          <w:rFonts w:ascii="Open Sans" w:eastAsia="Times New Roman" w:hAnsi="Open Sans" w:cs="Open Sans"/>
          <w:color w:val="000000"/>
          <w:lang w:eastAsia="pl-PL"/>
        </w:rPr>
      </w:pPr>
    </w:p>
    <w:p w14:paraId="4DF98376" w14:textId="77777777" w:rsidR="00271FDE" w:rsidRPr="00756D11" w:rsidRDefault="00271FDE" w:rsidP="00271FDE">
      <w:pPr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000000"/>
          <w:lang w:eastAsia="pl-PL"/>
        </w:rPr>
      </w:pPr>
    </w:p>
    <w:p w14:paraId="78352792" w14:textId="77777777" w:rsidR="00271FDE" w:rsidRPr="00756D11" w:rsidRDefault="00271FDE" w:rsidP="00271FDE">
      <w:pPr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000000"/>
          <w:lang w:eastAsia="pl-PL"/>
        </w:rPr>
      </w:pPr>
    </w:p>
    <w:p w14:paraId="2A3C06D9" w14:textId="77777777" w:rsidR="00271FDE" w:rsidRPr="00756D11" w:rsidRDefault="00271FDE" w:rsidP="00271FDE">
      <w:pPr>
        <w:autoSpaceDE w:val="0"/>
        <w:autoSpaceDN w:val="0"/>
        <w:adjustRightInd w:val="0"/>
        <w:spacing w:line="231" w:lineRule="atLeast"/>
        <w:ind w:left="1134" w:right="1273" w:hanging="550"/>
        <w:jc w:val="center"/>
        <w:rPr>
          <w:rFonts w:ascii="Open Sans" w:eastAsia="Times New Roman" w:hAnsi="Open Sans" w:cs="Open Sans"/>
          <w:b/>
          <w:color w:val="000000"/>
          <w:lang w:eastAsia="pl-PL"/>
        </w:rPr>
      </w:pPr>
      <w:r w:rsidRPr="00756D11">
        <w:rPr>
          <w:rFonts w:ascii="Open Sans" w:eastAsia="Times New Roman" w:hAnsi="Open Sans" w:cs="Open Sans"/>
          <w:b/>
          <w:color w:val="000000"/>
          <w:lang w:eastAsia="pl-PL"/>
        </w:rPr>
        <w:t>..................................................</w:t>
      </w:r>
      <w:r w:rsidRPr="00756D11">
        <w:rPr>
          <w:rFonts w:ascii="Open Sans" w:eastAsia="Times New Roman" w:hAnsi="Open Sans" w:cs="Open Sans"/>
          <w:b/>
          <w:color w:val="000000"/>
          <w:lang w:eastAsia="pl-PL"/>
        </w:rPr>
        <w:tab/>
      </w:r>
      <w:r w:rsidRPr="00756D11">
        <w:rPr>
          <w:rFonts w:ascii="Open Sans" w:eastAsia="Times New Roman" w:hAnsi="Open Sans" w:cs="Open Sans"/>
          <w:b/>
          <w:color w:val="000000"/>
          <w:lang w:eastAsia="pl-PL"/>
        </w:rPr>
        <w:tab/>
      </w:r>
      <w:r w:rsidRPr="00756D11">
        <w:rPr>
          <w:rFonts w:ascii="Open Sans" w:eastAsia="Times New Roman" w:hAnsi="Open Sans" w:cs="Open Sans"/>
          <w:b/>
          <w:color w:val="000000"/>
          <w:lang w:eastAsia="pl-PL"/>
        </w:rPr>
        <w:tab/>
        <w:t xml:space="preserve">           ...................................................</w:t>
      </w:r>
    </w:p>
    <w:p w14:paraId="5BDF8195" w14:textId="77777777" w:rsidR="00271FDE" w:rsidRPr="00756D11" w:rsidRDefault="00271FDE" w:rsidP="00271FDE">
      <w:pPr>
        <w:tabs>
          <w:tab w:val="left" w:pos="6521"/>
        </w:tabs>
        <w:autoSpaceDE w:val="0"/>
        <w:autoSpaceDN w:val="0"/>
        <w:adjustRightInd w:val="0"/>
        <w:spacing w:after="40"/>
        <w:ind w:left="1985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  <w:r w:rsidRPr="00756D11">
        <w:rPr>
          <w:rFonts w:ascii="Open Sans" w:eastAsia="Times New Roman" w:hAnsi="Open Sans" w:cs="Open Sans"/>
          <w:b/>
          <w:i/>
          <w:iCs/>
          <w:color w:val="000000"/>
          <w:lang w:eastAsia="pl-PL"/>
        </w:rPr>
        <w:t xml:space="preserve">miejscowość i data   </w:t>
      </w:r>
      <w:r w:rsidRPr="00756D11">
        <w:rPr>
          <w:rFonts w:ascii="Open Sans" w:eastAsia="Times New Roman" w:hAnsi="Open Sans" w:cs="Open Sans"/>
          <w:b/>
          <w:i/>
          <w:iCs/>
          <w:color w:val="000000"/>
          <w:lang w:eastAsia="pl-PL"/>
        </w:rPr>
        <w:tab/>
        <w:t xml:space="preserve">                 podpis </w:t>
      </w:r>
    </w:p>
    <w:p w14:paraId="15F2F98A" w14:textId="77777777" w:rsidR="004044E7" w:rsidRPr="00756D11" w:rsidRDefault="004044E7" w:rsidP="00271FDE">
      <w:pPr>
        <w:tabs>
          <w:tab w:val="left" w:pos="6521"/>
        </w:tabs>
        <w:autoSpaceDE w:val="0"/>
        <w:autoSpaceDN w:val="0"/>
        <w:adjustRightInd w:val="0"/>
        <w:spacing w:after="40"/>
        <w:ind w:left="1985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</w:p>
    <w:p w14:paraId="52C8A7DD" w14:textId="77777777" w:rsidR="004044E7" w:rsidRPr="00756D11" w:rsidRDefault="004044E7" w:rsidP="00271FDE">
      <w:pPr>
        <w:tabs>
          <w:tab w:val="left" w:pos="6521"/>
        </w:tabs>
        <w:autoSpaceDE w:val="0"/>
        <w:autoSpaceDN w:val="0"/>
        <w:adjustRightInd w:val="0"/>
        <w:spacing w:after="40"/>
        <w:ind w:left="1985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</w:p>
    <w:p w14:paraId="0B845C1E" w14:textId="77777777" w:rsidR="004044E7" w:rsidRPr="00756D11" w:rsidRDefault="004044E7" w:rsidP="00271FDE">
      <w:pPr>
        <w:tabs>
          <w:tab w:val="left" w:pos="6521"/>
        </w:tabs>
        <w:autoSpaceDE w:val="0"/>
        <w:autoSpaceDN w:val="0"/>
        <w:adjustRightInd w:val="0"/>
        <w:spacing w:after="40"/>
        <w:ind w:left="1985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</w:p>
    <w:p w14:paraId="640EE103" w14:textId="77777777" w:rsidR="004044E7" w:rsidRPr="00756D11" w:rsidRDefault="004044E7" w:rsidP="00271FDE">
      <w:pPr>
        <w:tabs>
          <w:tab w:val="left" w:pos="6521"/>
        </w:tabs>
        <w:autoSpaceDE w:val="0"/>
        <w:autoSpaceDN w:val="0"/>
        <w:adjustRightInd w:val="0"/>
        <w:spacing w:after="40"/>
        <w:ind w:left="1985" w:right="1548"/>
        <w:rPr>
          <w:rFonts w:ascii="Open Sans" w:eastAsia="Times New Roman" w:hAnsi="Open Sans" w:cs="Open Sans"/>
          <w:b/>
          <w:i/>
          <w:iCs/>
          <w:color w:val="000000"/>
          <w:lang w:eastAsia="pl-PL"/>
        </w:rPr>
      </w:pPr>
    </w:p>
    <w:tbl>
      <w:tblPr>
        <w:tblStyle w:val="Tabela-Siatka4"/>
        <w:tblpPr w:leftFromText="141" w:rightFromText="141" w:vertAnchor="text" w:tblpY="1"/>
        <w:tblOverlap w:val="never"/>
        <w:tblW w:w="5000" w:type="pct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ook w:val="04A0" w:firstRow="1" w:lastRow="0" w:firstColumn="1" w:lastColumn="0" w:noHBand="0" w:noVBand="1"/>
      </w:tblPr>
      <w:tblGrid>
        <w:gridCol w:w="1590"/>
        <w:gridCol w:w="2292"/>
        <w:gridCol w:w="1755"/>
        <w:gridCol w:w="1590"/>
        <w:gridCol w:w="1438"/>
        <w:gridCol w:w="48"/>
        <w:gridCol w:w="1707"/>
      </w:tblGrid>
      <w:tr w:rsidR="008A2750" w:rsidRPr="00756D11" w14:paraId="44506E2F" w14:textId="77777777" w:rsidTr="00B730A4">
        <w:tc>
          <w:tcPr>
            <w:tcW w:w="1863" w:type="pct"/>
            <w:gridSpan w:val="2"/>
          </w:tcPr>
          <w:p w14:paraId="287B074C" w14:textId="77777777" w:rsidR="008A2750" w:rsidRPr="00756D11" w:rsidRDefault="008A2750" w:rsidP="00271FD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Administratorem Pani/Pana danych osobowych jest:</w:t>
            </w:r>
          </w:p>
        </w:tc>
        <w:tc>
          <w:tcPr>
            <w:tcW w:w="842" w:type="pct"/>
          </w:tcPr>
          <w:p w14:paraId="12D3C41B" w14:textId="53276FE2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i/>
                <w:lang w:eastAsia="pl-PL"/>
              </w:rPr>
            </w:pPr>
            <w:r w:rsidRPr="00756D11">
              <w:rPr>
                <w:rFonts w:ascii="Open Sans" w:eastAsia="Calibri" w:hAnsi="Open Sans" w:cs="Open Sans"/>
              </w:rPr>
              <w:t>Sudeckie Stowarzyszenie Inicjatyw Gospodarczych</w:t>
            </w:r>
          </w:p>
        </w:tc>
        <w:tc>
          <w:tcPr>
            <w:tcW w:w="763" w:type="pct"/>
            <w:vAlign w:val="center"/>
          </w:tcPr>
          <w:p w14:paraId="6116FCF3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 xml:space="preserve">BIG </w:t>
            </w:r>
            <w:proofErr w:type="spellStart"/>
            <w:r w:rsidRPr="00756D11">
              <w:rPr>
                <w:rFonts w:ascii="Open Sans" w:eastAsia="Calibri" w:hAnsi="Open Sans" w:cs="Open Sans"/>
                <w:lang w:eastAsia="pl-PL"/>
              </w:rPr>
              <w:t>InfoMonitor</w:t>
            </w:r>
            <w:proofErr w:type="spellEnd"/>
            <w:r w:rsidRPr="00756D11">
              <w:rPr>
                <w:rFonts w:ascii="Open Sans" w:eastAsia="Calibri" w:hAnsi="Open Sans" w:cs="Open Sans"/>
                <w:lang w:eastAsia="pl-PL"/>
              </w:rPr>
              <w:t xml:space="preserve"> S.A.</w:t>
            </w:r>
          </w:p>
        </w:tc>
        <w:tc>
          <w:tcPr>
            <w:tcW w:w="690" w:type="pct"/>
            <w:vAlign w:val="center"/>
          </w:tcPr>
          <w:p w14:paraId="49F2D882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Biuro Informacji Kredytowej S.A.</w:t>
            </w:r>
          </w:p>
        </w:tc>
        <w:tc>
          <w:tcPr>
            <w:tcW w:w="842" w:type="pct"/>
            <w:gridSpan w:val="2"/>
            <w:vAlign w:val="center"/>
          </w:tcPr>
          <w:p w14:paraId="0468D217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Związek Banków Polskich</w:t>
            </w:r>
          </w:p>
        </w:tc>
      </w:tr>
      <w:tr w:rsidR="008A2750" w:rsidRPr="00756D11" w14:paraId="50F8546E" w14:textId="77777777" w:rsidTr="00CC21BC">
        <w:tc>
          <w:tcPr>
            <w:tcW w:w="1863" w:type="pct"/>
            <w:gridSpan w:val="2"/>
          </w:tcPr>
          <w:p w14:paraId="5C9FD2E5" w14:textId="77777777" w:rsidR="008A2750" w:rsidRPr="00756D11" w:rsidRDefault="008A2750" w:rsidP="00271FD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 xml:space="preserve">Z Administratorem można się skontaktować poprzez adres </w:t>
            </w:r>
            <w:proofErr w:type="gramStart"/>
            <w:r w:rsidRPr="00756D11">
              <w:rPr>
                <w:rFonts w:ascii="Open Sans" w:eastAsia="Calibri" w:hAnsi="Open Sans" w:cs="Open Sans"/>
                <w:lang w:eastAsia="pl-PL"/>
              </w:rPr>
              <w:t>e-mail,</w:t>
            </w:r>
            <w:proofErr w:type="gramEnd"/>
            <w:r w:rsidRPr="00756D11">
              <w:rPr>
                <w:rFonts w:ascii="Open Sans" w:eastAsia="Calibri" w:hAnsi="Open Sans" w:cs="Open Sans"/>
                <w:lang w:eastAsia="pl-PL"/>
              </w:rPr>
              <w:t xml:space="preserve"> lub pisemnie (adres siedziby Administratora):</w:t>
            </w:r>
          </w:p>
        </w:tc>
        <w:tc>
          <w:tcPr>
            <w:tcW w:w="842" w:type="pct"/>
            <w:vAlign w:val="center"/>
          </w:tcPr>
          <w:p w14:paraId="7A6A8284" w14:textId="715D3CD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</w:rPr>
              <w:t>biuro@ssig.pl</w:t>
            </w:r>
          </w:p>
        </w:tc>
        <w:tc>
          <w:tcPr>
            <w:tcW w:w="763" w:type="pct"/>
            <w:vAlign w:val="center"/>
          </w:tcPr>
          <w:p w14:paraId="631DEE4C" w14:textId="77777777" w:rsidR="008A2750" w:rsidRPr="00756D11" w:rsidRDefault="00756D11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hyperlink r:id="rId8" w:history="1">
              <w:r w:rsidR="008A2750" w:rsidRPr="00756D11">
                <w:rPr>
                  <w:rFonts w:ascii="Open Sans" w:eastAsia="Calibri" w:hAnsi="Open Sans" w:cs="Open Sans"/>
                  <w:color w:val="0000FF"/>
                  <w:u w:val="single"/>
                  <w:lang w:eastAsia="pl-PL"/>
                </w:rPr>
                <w:t>info@big.pl</w:t>
              </w:r>
            </w:hyperlink>
          </w:p>
        </w:tc>
        <w:tc>
          <w:tcPr>
            <w:tcW w:w="690" w:type="pct"/>
            <w:vAlign w:val="center"/>
          </w:tcPr>
          <w:p w14:paraId="0E4BCCA1" w14:textId="77777777" w:rsidR="008A2750" w:rsidRPr="00756D11" w:rsidRDefault="00756D11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hyperlink r:id="rId9" w:history="1">
              <w:r w:rsidR="008A2750" w:rsidRPr="00756D11">
                <w:rPr>
                  <w:rFonts w:ascii="Open Sans" w:eastAsia="Calibri" w:hAnsi="Open Sans" w:cs="Open Sans"/>
                  <w:color w:val="0000FF"/>
                  <w:u w:val="single"/>
                  <w:lang w:eastAsia="pl-PL"/>
                </w:rPr>
                <w:t>info@bik.pl</w:t>
              </w:r>
            </w:hyperlink>
          </w:p>
        </w:tc>
        <w:tc>
          <w:tcPr>
            <w:tcW w:w="842" w:type="pct"/>
            <w:gridSpan w:val="2"/>
            <w:vAlign w:val="center"/>
          </w:tcPr>
          <w:p w14:paraId="0CF5E900" w14:textId="77777777" w:rsidR="008A2750" w:rsidRPr="00756D11" w:rsidRDefault="00756D11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hyperlink r:id="rId10" w:history="1">
              <w:r w:rsidR="008A2750" w:rsidRPr="00756D11">
                <w:rPr>
                  <w:rFonts w:ascii="Open Sans" w:eastAsia="Calibri" w:hAnsi="Open Sans" w:cs="Open Sans"/>
                  <w:color w:val="0000FF"/>
                  <w:u w:val="single"/>
                  <w:lang w:eastAsia="pl-PL"/>
                </w:rPr>
                <w:t>kontakt@zbp.pl</w:t>
              </w:r>
            </w:hyperlink>
          </w:p>
        </w:tc>
      </w:tr>
      <w:tr w:rsidR="008A2750" w:rsidRPr="00756D11" w14:paraId="14F843D2" w14:textId="77777777" w:rsidTr="008A2750">
        <w:tc>
          <w:tcPr>
            <w:tcW w:w="1863" w:type="pct"/>
            <w:gridSpan w:val="2"/>
          </w:tcPr>
          <w:p w14:paraId="61CBD8F9" w14:textId="77777777" w:rsidR="008A2750" w:rsidRPr="00756D11" w:rsidRDefault="008A2750" w:rsidP="00271FD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842" w:type="pct"/>
            <w:vAlign w:val="center"/>
          </w:tcPr>
          <w:p w14:paraId="644FC091" w14:textId="638D9625" w:rsidR="008A2750" w:rsidRPr="00756D11" w:rsidRDefault="008A2750" w:rsidP="008A275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</w:rPr>
              <w:t>biuro@ssig.pl</w:t>
            </w:r>
          </w:p>
        </w:tc>
        <w:tc>
          <w:tcPr>
            <w:tcW w:w="763" w:type="pct"/>
            <w:vAlign w:val="center"/>
          </w:tcPr>
          <w:p w14:paraId="629B5B08" w14:textId="77777777" w:rsidR="008A2750" w:rsidRPr="00756D11" w:rsidRDefault="00756D11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hyperlink r:id="rId11" w:history="1">
              <w:r w:rsidR="008A2750" w:rsidRPr="00756D11">
                <w:rPr>
                  <w:rFonts w:ascii="Open Sans" w:eastAsia="Calibri" w:hAnsi="Open Sans" w:cs="Open Sans"/>
                  <w:lang w:eastAsia="pl-PL"/>
                </w:rPr>
                <w:t>iod@big.pl</w:t>
              </w:r>
            </w:hyperlink>
          </w:p>
        </w:tc>
        <w:tc>
          <w:tcPr>
            <w:tcW w:w="690" w:type="pct"/>
            <w:vAlign w:val="center"/>
          </w:tcPr>
          <w:p w14:paraId="7D00325F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iod@bik.pl</w:t>
            </w:r>
          </w:p>
        </w:tc>
        <w:tc>
          <w:tcPr>
            <w:tcW w:w="842" w:type="pct"/>
            <w:gridSpan w:val="2"/>
            <w:vAlign w:val="center"/>
          </w:tcPr>
          <w:p w14:paraId="0B995901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iod@zbp.pl</w:t>
            </w:r>
          </w:p>
        </w:tc>
      </w:tr>
      <w:tr w:rsidR="008A2750" w:rsidRPr="00756D11" w14:paraId="49B2E011" w14:textId="77777777" w:rsidTr="00B730A4">
        <w:tc>
          <w:tcPr>
            <w:tcW w:w="5000" w:type="pct"/>
            <w:gridSpan w:val="7"/>
          </w:tcPr>
          <w:p w14:paraId="134E9B92" w14:textId="77777777" w:rsidR="008A2750" w:rsidRPr="00756D11" w:rsidRDefault="008A2750" w:rsidP="00271FD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8A2750" w:rsidRPr="00756D11" w14:paraId="0AABEA68" w14:textId="77777777" w:rsidTr="008A2750">
        <w:tc>
          <w:tcPr>
            <w:tcW w:w="763" w:type="pct"/>
          </w:tcPr>
          <w:p w14:paraId="6E4AD692" w14:textId="77777777" w:rsidR="008A2750" w:rsidRPr="00756D11" w:rsidRDefault="008A2750" w:rsidP="00271FD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84" w:hanging="284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Pani/Pana dane będą przetwarzan</w:t>
            </w: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>e przez:</w:t>
            </w:r>
          </w:p>
        </w:tc>
        <w:tc>
          <w:tcPr>
            <w:tcW w:w="1100" w:type="pct"/>
          </w:tcPr>
          <w:p w14:paraId="48169C8B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 xml:space="preserve">Wierzyciela, w celu pozyskania informacji </w:t>
            </w: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>gospodarczych, danych gospodarczych lub weryfikacji wiarygodności płatniczej na podstawie udzielonego przez Panią/Pana upoważnienia*. - weryfikacji uprawnienia do podpisania upoważnienia w imieniu Firmy, co stanowi uzasadniony interes Administratora**.</w:t>
            </w:r>
          </w:p>
        </w:tc>
        <w:tc>
          <w:tcPr>
            <w:tcW w:w="2318" w:type="pct"/>
            <w:gridSpan w:val="4"/>
          </w:tcPr>
          <w:p w14:paraId="268063EE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 xml:space="preserve">BIG </w:t>
            </w:r>
            <w:proofErr w:type="spellStart"/>
            <w:r w:rsidRPr="00756D11">
              <w:rPr>
                <w:rFonts w:ascii="Open Sans" w:eastAsia="Calibri" w:hAnsi="Open Sans" w:cs="Open Sans"/>
                <w:lang w:eastAsia="pl-PL"/>
              </w:rPr>
              <w:t>InfoMonitor</w:t>
            </w:r>
            <w:proofErr w:type="spellEnd"/>
            <w:r w:rsidRPr="00756D11">
              <w:rPr>
                <w:rFonts w:ascii="Open Sans" w:eastAsia="Calibri" w:hAnsi="Open Sans" w:cs="Open Sans"/>
                <w:lang w:eastAsia="pl-PL"/>
              </w:rPr>
              <w:t xml:space="preserve"> w celu: - udostępnienia informacji gospodarczych lub weryfikacji jakości danych na </w:t>
            </w: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>zlecenie Wierzyciela, co stanowi uzasadniony interes Administratora danych, będący podstawą przetwarzania Pani/Pana danych osobowych*; - prowadzenia Rejestru Zapytań, co stanowi realizację obowiązku Administratora, określonego w art. 27 Ustawy o BIG*; - udostępnienia informacji dotyczących zapytań, na podstawie Pani/Pana zgody, będącej podstawą przetwarzania Pani/Pana danych osobowych*; - weryfikacji uprawnienia do podpisania upoważnienia w imieniu Firmy, co stanowi uzasadniony interes Administratora**.</w:t>
            </w:r>
          </w:p>
        </w:tc>
        <w:tc>
          <w:tcPr>
            <w:tcW w:w="819" w:type="pct"/>
          </w:tcPr>
          <w:p w14:paraId="2686565D" w14:textId="77777777" w:rsidR="008A2750" w:rsidRPr="00756D11" w:rsidRDefault="008A2750" w:rsidP="00B730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 xml:space="preserve">BIK i ZBP w celu udostępnienia </w:t>
            </w: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>danych gospodarczych, co stanowi uzasadniony interes Administratora danych, będący podstawą przetwarzania Pani/Pana danych osobowych*.</w:t>
            </w:r>
          </w:p>
        </w:tc>
      </w:tr>
      <w:tr w:rsidR="008A2750" w:rsidRPr="00756D11" w14:paraId="1D22979A" w14:textId="77777777" w:rsidTr="00B730A4">
        <w:trPr>
          <w:trHeight w:val="2120"/>
        </w:trPr>
        <w:tc>
          <w:tcPr>
            <w:tcW w:w="5000" w:type="pct"/>
            <w:gridSpan w:val="7"/>
          </w:tcPr>
          <w:p w14:paraId="004C493D" w14:textId="77777777" w:rsidR="008A2750" w:rsidRPr="00756D11" w:rsidRDefault="008A2750" w:rsidP="00B730A4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lastRenderedPageBreak/>
              <w:t xml:space="preserve">6. Wierzyciel, BIG </w:t>
            </w:r>
            <w:proofErr w:type="spellStart"/>
            <w:r w:rsidRPr="00756D11">
              <w:rPr>
                <w:rFonts w:ascii="Open Sans" w:eastAsia="Calibri" w:hAnsi="Open Sans" w:cs="Open Sans"/>
                <w:lang w:eastAsia="pl-PL"/>
              </w:rPr>
              <w:t>InfoMonitor</w:t>
            </w:r>
            <w:proofErr w:type="spellEnd"/>
            <w:r w:rsidRPr="00756D11">
              <w:rPr>
                <w:rFonts w:ascii="Open Sans" w:eastAsia="Calibri" w:hAnsi="Open Sans" w:cs="Open Sans"/>
                <w:lang w:eastAsia="pl-PL"/>
              </w:rPr>
              <w:t>, BIK oraz ZBP przetwarzają Pani/Pana dane osobowe w zakresie: nazwa*/imię i nazwisko**, NIP*, REGON*.</w:t>
            </w:r>
          </w:p>
          <w:p w14:paraId="09A25825" w14:textId="77777777" w:rsidR="008A2750" w:rsidRPr="00756D11" w:rsidRDefault="008A2750" w:rsidP="00B730A4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 xml:space="preserve">7. Odbiorcami Pani/Pana danych osobowych mogą być firmy zajmujące się obsługą systemów teleinformatycznych lub świadczeniem innych usług IT na rzecz Wierzyciela, BIG </w:t>
            </w:r>
            <w:proofErr w:type="spellStart"/>
            <w:r w:rsidRPr="00756D11">
              <w:rPr>
                <w:rFonts w:ascii="Open Sans" w:eastAsia="Calibri" w:hAnsi="Open Sans" w:cs="Open Sans"/>
                <w:lang w:eastAsia="pl-PL"/>
              </w:rPr>
              <w:t>InfoMonitor</w:t>
            </w:r>
            <w:proofErr w:type="spellEnd"/>
            <w:r w:rsidRPr="00756D11">
              <w:rPr>
                <w:rFonts w:ascii="Open Sans" w:eastAsia="Calibri" w:hAnsi="Open Sans" w:cs="Open Sans"/>
                <w:lang w:eastAsia="pl-PL"/>
              </w:rPr>
              <w:t>, BIK lub ZBP w zakresie niezbędnym do realizacji celów, dla których przetwarzane są te dane*/**.</w:t>
            </w:r>
          </w:p>
          <w:p w14:paraId="341C32A6" w14:textId="77777777" w:rsidR="008A2750" w:rsidRPr="00756D11" w:rsidRDefault="008A2750" w:rsidP="00B730A4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8. 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</w:t>
            </w:r>
          </w:p>
          <w:p w14:paraId="38CFDCCB" w14:textId="77777777" w:rsidR="008A2750" w:rsidRPr="00756D11" w:rsidRDefault="008A2750" w:rsidP="00B730A4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9. W zakresie, w jakim podstawą przetwarzania Pani/Pana danych osobowych jest zgoda, ma Pani/Pan prawo wycofania zgody. Wycofanie zgody nie ma wpływu na zgodność z prawem przetwarzania, którego dokonano na podstawie zgody przed jej wycofaniem*.</w:t>
            </w:r>
          </w:p>
          <w:p w14:paraId="195621D1" w14:textId="77777777" w:rsidR="008A2750" w:rsidRPr="00756D11" w:rsidRDefault="008A2750" w:rsidP="00B730A4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10. 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</w:t>
            </w:r>
          </w:p>
          <w:p w14:paraId="185C046D" w14:textId="77777777" w:rsidR="008A2750" w:rsidRPr="00756D11" w:rsidRDefault="008A2750" w:rsidP="00B730A4">
            <w:pPr>
              <w:pageBreakBefore/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pl-PL"/>
              </w:rPr>
            </w:pPr>
            <w:r w:rsidRPr="00756D11">
              <w:rPr>
                <w:rFonts w:ascii="Open Sans" w:eastAsia="Calibri" w:hAnsi="Open Sans" w:cs="Open Sans"/>
                <w:lang w:eastAsia="pl-PL"/>
              </w:rPr>
              <w:t>11. Przysługuje Pani/Panu również prawo wniesienia skargi do organu nadzorczego zajmującego się ochroną danych osobowych*/**.</w:t>
            </w:r>
          </w:p>
        </w:tc>
      </w:tr>
    </w:tbl>
    <w:p w14:paraId="7C293103" w14:textId="7E2460B8" w:rsidR="00A409EB" w:rsidRPr="00756D11" w:rsidRDefault="00A409EB" w:rsidP="00271FDE">
      <w:pPr>
        <w:rPr>
          <w:rFonts w:ascii="Open Sans" w:hAnsi="Open Sans" w:cs="Open Sans"/>
        </w:rPr>
      </w:pPr>
    </w:p>
    <w:sectPr w:rsidR="00A409EB" w:rsidRPr="00756D11" w:rsidSect="005340E6">
      <w:headerReference w:type="default" r:id="rId12"/>
      <w:footerReference w:type="default" r:id="rId13"/>
      <w:pgSz w:w="11906" w:h="16838" w:code="9"/>
      <w:pgMar w:top="1702" w:right="851" w:bottom="426" w:left="851" w:header="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199D" w14:textId="77777777" w:rsidR="00775496" w:rsidRDefault="00775496" w:rsidP="00C71600">
      <w:r>
        <w:separator/>
      </w:r>
    </w:p>
  </w:endnote>
  <w:endnote w:type="continuationSeparator" w:id="0">
    <w:p w14:paraId="3E357E9E" w14:textId="77777777" w:rsidR="00775496" w:rsidRDefault="00775496" w:rsidP="00C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font481">
    <w:altName w:val="Times New Roman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9232" w14:textId="1B73C893" w:rsidR="00F16507" w:rsidRDefault="004044E7">
    <w:r w:rsidRPr="00562246">
      <w:rPr>
        <w:i/>
        <w:iCs/>
        <w:noProof/>
      </w:rPr>
      <w:drawing>
        <wp:inline distT="0" distB="0" distL="0" distR="0" wp14:anchorId="43E26128" wp14:editId="5EB61D63">
          <wp:extent cx="5759450" cy="608831"/>
          <wp:effectExtent l="0" t="0" r="0" b="1270"/>
          <wp:docPr id="1308676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749D" w14:textId="77777777" w:rsidR="00775496" w:rsidRDefault="00775496" w:rsidP="00C71600">
      <w:r>
        <w:separator/>
      </w:r>
    </w:p>
  </w:footnote>
  <w:footnote w:type="continuationSeparator" w:id="0">
    <w:p w14:paraId="2E78A7DC" w14:textId="77777777" w:rsidR="00775496" w:rsidRDefault="00775496" w:rsidP="00C7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8AD9" w14:textId="77777777" w:rsidR="00756D11" w:rsidRDefault="00756D11" w:rsidP="00172525">
    <w:pPr>
      <w:pStyle w:val="Nagwek"/>
      <w:tabs>
        <w:tab w:val="clear" w:pos="9072"/>
        <w:tab w:val="right" w:pos="10773"/>
      </w:tabs>
    </w:pPr>
  </w:p>
  <w:p w14:paraId="09DC62B5" w14:textId="50A8DFD5" w:rsidR="00756D11" w:rsidRDefault="00756D11" w:rsidP="00172525">
    <w:pPr>
      <w:pStyle w:val="Nagwek"/>
      <w:tabs>
        <w:tab w:val="clear" w:pos="9072"/>
        <w:tab w:val="right" w:pos="107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C27CFFB" wp14:editId="526D24F1">
          <wp:simplePos x="0" y="0"/>
          <wp:positionH relativeFrom="margin">
            <wp:posOffset>5845175</wp:posOffset>
          </wp:positionH>
          <wp:positionV relativeFrom="paragraph">
            <wp:posOffset>26348</wp:posOffset>
          </wp:positionV>
          <wp:extent cx="634365" cy="626745"/>
          <wp:effectExtent l="0" t="0" r="0" b="1905"/>
          <wp:wrapNone/>
          <wp:docPr id="15" name="Obraz 15" descr="ssig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ssig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80C3F" w14:textId="77777777" w:rsidR="00756D11" w:rsidRDefault="00756D11" w:rsidP="00172525">
    <w:pPr>
      <w:pStyle w:val="Nagwek"/>
      <w:tabs>
        <w:tab w:val="clear" w:pos="9072"/>
        <w:tab w:val="right" w:pos="10773"/>
      </w:tabs>
    </w:pPr>
  </w:p>
  <w:p w14:paraId="76435148" w14:textId="2B78B447" w:rsidR="00756D11" w:rsidRDefault="00756D11" w:rsidP="00172525">
    <w:pPr>
      <w:pStyle w:val="Nagwek"/>
      <w:tabs>
        <w:tab w:val="clear" w:pos="9072"/>
        <w:tab w:val="right" w:pos="10773"/>
      </w:tabs>
    </w:pPr>
  </w:p>
  <w:p w14:paraId="0F92375D" w14:textId="77777777" w:rsidR="00756D11" w:rsidRPr="00AE31F6" w:rsidRDefault="00756D11" w:rsidP="00955130">
    <w:pPr>
      <w:pStyle w:val="Nagwek"/>
    </w:pPr>
  </w:p>
  <w:p w14:paraId="7762962A" w14:textId="77777777" w:rsidR="00756D11" w:rsidRDefault="00756D11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B94C0" wp14:editId="79F05B21">
              <wp:simplePos x="0" y="0"/>
              <wp:positionH relativeFrom="margin">
                <wp:align>left</wp:align>
              </wp:positionH>
              <wp:positionV relativeFrom="paragraph">
                <wp:posOffset>138898</wp:posOffset>
              </wp:positionV>
              <wp:extent cx="6477025" cy="0"/>
              <wp:effectExtent l="0" t="0" r="0" b="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4770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83DF3" id="Łącznik prosty 1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510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9"/>
    <w:lvl w:ilvl="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5"/>
    <w:lvl w:ilvl="0">
      <w:start w:val="1"/>
      <w:numFmt w:val="bullet"/>
      <w:lvlText w:val="□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4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47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Calibri" w:hint="default"/>
        <w:i/>
        <w:iCs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B56100F"/>
    <w:multiLevelType w:val="multilevel"/>
    <w:tmpl w:val="AA7C0B32"/>
    <w:lvl w:ilvl="0">
      <w:start w:val="1"/>
      <w:numFmt w:val="lowerLetter"/>
      <w:lvlText w:val="%1."/>
      <w:lvlJc w:val="left"/>
      <w:pPr>
        <w:ind w:left="1353" w:hanging="360"/>
      </w:pPr>
      <w:rPr>
        <w:rFonts w:ascii="Calibri" w:hAnsi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170EA"/>
    <w:multiLevelType w:val="hybridMultilevel"/>
    <w:tmpl w:val="10B08B30"/>
    <w:lvl w:ilvl="0" w:tplc="00000005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E41A5"/>
    <w:multiLevelType w:val="multilevel"/>
    <w:tmpl w:val="3474B87C"/>
    <w:lvl w:ilvl="0">
      <w:start w:val="1"/>
      <w:numFmt w:val="lowerLetter"/>
      <w:lvlText w:val="%1."/>
      <w:lvlJc w:val="lef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18" w15:restartNumberingAfterBreak="0">
    <w:nsid w:val="1A6555F6"/>
    <w:multiLevelType w:val="hybridMultilevel"/>
    <w:tmpl w:val="D772D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06C1B"/>
    <w:multiLevelType w:val="hybridMultilevel"/>
    <w:tmpl w:val="DBE21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32FFE"/>
    <w:multiLevelType w:val="hybridMultilevel"/>
    <w:tmpl w:val="CE5C34AC"/>
    <w:lvl w:ilvl="0" w:tplc="D8AA998A">
      <w:start w:val="3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40C61"/>
    <w:multiLevelType w:val="hybridMultilevel"/>
    <w:tmpl w:val="22B61680"/>
    <w:lvl w:ilvl="0" w:tplc="00000005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243CF"/>
    <w:multiLevelType w:val="hybridMultilevel"/>
    <w:tmpl w:val="46B870C2"/>
    <w:lvl w:ilvl="0" w:tplc="3996AB6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2F05B7"/>
    <w:multiLevelType w:val="hybridMultilevel"/>
    <w:tmpl w:val="C326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80606"/>
    <w:multiLevelType w:val="hybridMultilevel"/>
    <w:tmpl w:val="6AB89A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B795A44"/>
    <w:multiLevelType w:val="hybridMultilevel"/>
    <w:tmpl w:val="9C0017CA"/>
    <w:lvl w:ilvl="0" w:tplc="4A24A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D5215F"/>
    <w:multiLevelType w:val="hybridMultilevel"/>
    <w:tmpl w:val="A508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A0C4E"/>
    <w:multiLevelType w:val="hybridMultilevel"/>
    <w:tmpl w:val="E8884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327C"/>
    <w:multiLevelType w:val="multilevel"/>
    <w:tmpl w:val="08C4B444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52239B0"/>
    <w:multiLevelType w:val="hybridMultilevel"/>
    <w:tmpl w:val="138E8FA2"/>
    <w:lvl w:ilvl="0" w:tplc="6910095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D6669"/>
    <w:multiLevelType w:val="hybridMultilevel"/>
    <w:tmpl w:val="93022294"/>
    <w:lvl w:ilvl="0" w:tplc="E01ADA4E">
      <w:start w:val="1"/>
      <w:numFmt w:val="bullet"/>
      <w:lvlText w:val=""/>
      <w:lvlJc w:val="left"/>
      <w:pPr>
        <w:ind w:left="8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1" w15:restartNumberingAfterBreak="0">
    <w:nsid w:val="5ACD20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748F5721"/>
    <w:multiLevelType w:val="hybridMultilevel"/>
    <w:tmpl w:val="A9F003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04F9F"/>
    <w:multiLevelType w:val="multilevel"/>
    <w:tmpl w:val="BE4279B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39170612">
    <w:abstractNumId w:val="0"/>
  </w:num>
  <w:num w:numId="2" w16cid:durableId="324406522">
    <w:abstractNumId w:val="1"/>
  </w:num>
  <w:num w:numId="3" w16cid:durableId="1086803095">
    <w:abstractNumId w:val="2"/>
  </w:num>
  <w:num w:numId="4" w16cid:durableId="1446777032">
    <w:abstractNumId w:val="3"/>
  </w:num>
  <w:num w:numId="5" w16cid:durableId="236480501">
    <w:abstractNumId w:val="4"/>
  </w:num>
  <w:num w:numId="6" w16cid:durableId="187253406">
    <w:abstractNumId w:val="5"/>
  </w:num>
  <w:num w:numId="7" w16cid:durableId="1862937334">
    <w:abstractNumId w:val="6"/>
  </w:num>
  <w:num w:numId="8" w16cid:durableId="405109034">
    <w:abstractNumId w:val="7"/>
  </w:num>
  <w:num w:numId="9" w16cid:durableId="845754750">
    <w:abstractNumId w:val="8"/>
  </w:num>
  <w:num w:numId="10" w16cid:durableId="1852917279">
    <w:abstractNumId w:val="9"/>
  </w:num>
  <w:num w:numId="11" w16cid:durableId="899830094">
    <w:abstractNumId w:val="10"/>
  </w:num>
  <w:num w:numId="12" w16cid:durableId="632100996">
    <w:abstractNumId w:val="11"/>
  </w:num>
  <w:num w:numId="13" w16cid:durableId="381247963">
    <w:abstractNumId w:val="12"/>
  </w:num>
  <w:num w:numId="14" w16cid:durableId="1668441128">
    <w:abstractNumId w:val="13"/>
  </w:num>
  <w:num w:numId="15" w16cid:durableId="1297374487">
    <w:abstractNumId w:val="14"/>
  </w:num>
  <w:num w:numId="16" w16cid:durableId="188301041">
    <w:abstractNumId w:val="25"/>
  </w:num>
  <w:num w:numId="17" w16cid:durableId="280654235">
    <w:abstractNumId w:val="23"/>
  </w:num>
  <w:num w:numId="18" w16cid:durableId="185944860">
    <w:abstractNumId w:val="15"/>
  </w:num>
  <w:num w:numId="19" w16cid:durableId="1237085045">
    <w:abstractNumId w:val="16"/>
  </w:num>
  <w:num w:numId="20" w16cid:durableId="832179242">
    <w:abstractNumId w:val="18"/>
  </w:num>
  <w:num w:numId="21" w16cid:durableId="940456561">
    <w:abstractNumId w:val="28"/>
  </w:num>
  <w:num w:numId="22" w16cid:durableId="1570460000">
    <w:abstractNumId w:val="32"/>
  </w:num>
  <w:num w:numId="23" w16cid:durableId="614947681">
    <w:abstractNumId w:val="17"/>
  </w:num>
  <w:num w:numId="24" w16cid:durableId="94643270">
    <w:abstractNumId w:val="34"/>
  </w:num>
  <w:num w:numId="25" w16cid:durableId="1975407985">
    <w:abstractNumId w:val="24"/>
  </w:num>
  <w:num w:numId="26" w16cid:durableId="1823814262">
    <w:abstractNumId w:val="19"/>
  </w:num>
  <w:num w:numId="27" w16cid:durableId="681973857">
    <w:abstractNumId w:val="30"/>
  </w:num>
  <w:num w:numId="28" w16cid:durableId="806706058">
    <w:abstractNumId w:val="20"/>
  </w:num>
  <w:num w:numId="29" w16cid:durableId="726562880">
    <w:abstractNumId w:val="27"/>
  </w:num>
  <w:num w:numId="30" w16cid:durableId="2090736263">
    <w:abstractNumId w:val="26"/>
  </w:num>
  <w:num w:numId="31" w16cid:durableId="1765566835">
    <w:abstractNumId w:val="22"/>
  </w:num>
  <w:num w:numId="32" w16cid:durableId="383524204">
    <w:abstractNumId w:val="21"/>
  </w:num>
  <w:num w:numId="33" w16cid:durableId="1156074306">
    <w:abstractNumId w:val="31"/>
  </w:num>
  <w:num w:numId="34" w16cid:durableId="596407624">
    <w:abstractNumId w:val="29"/>
  </w:num>
  <w:num w:numId="35" w16cid:durableId="3515352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E7B"/>
    <w:rsid w:val="00034C17"/>
    <w:rsid w:val="00040105"/>
    <w:rsid w:val="000E0A23"/>
    <w:rsid w:val="00106B97"/>
    <w:rsid w:val="00146A66"/>
    <w:rsid w:val="00192F46"/>
    <w:rsid w:val="001A5530"/>
    <w:rsid w:val="001D5580"/>
    <w:rsid w:val="00226FE1"/>
    <w:rsid w:val="00240FF2"/>
    <w:rsid w:val="002509E2"/>
    <w:rsid w:val="00271FDE"/>
    <w:rsid w:val="00296298"/>
    <w:rsid w:val="002976C8"/>
    <w:rsid w:val="002D6E5D"/>
    <w:rsid w:val="003376AF"/>
    <w:rsid w:val="00342F71"/>
    <w:rsid w:val="00350741"/>
    <w:rsid w:val="00350F50"/>
    <w:rsid w:val="00351239"/>
    <w:rsid w:val="003733D8"/>
    <w:rsid w:val="0038555B"/>
    <w:rsid w:val="003933E7"/>
    <w:rsid w:val="00393FE6"/>
    <w:rsid w:val="003A7700"/>
    <w:rsid w:val="003A7E8B"/>
    <w:rsid w:val="003B46A6"/>
    <w:rsid w:val="003C4ACA"/>
    <w:rsid w:val="004044E7"/>
    <w:rsid w:val="004329BE"/>
    <w:rsid w:val="004372C4"/>
    <w:rsid w:val="0046739E"/>
    <w:rsid w:val="004A4E7B"/>
    <w:rsid w:val="004A6A50"/>
    <w:rsid w:val="004C2BB0"/>
    <w:rsid w:val="004D3047"/>
    <w:rsid w:val="00510D25"/>
    <w:rsid w:val="005340E6"/>
    <w:rsid w:val="00542FF0"/>
    <w:rsid w:val="00544934"/>
    <w:rsid w:val="00573DD5"/>
    <w:rsid w:val="0060252A"/>
    <w:rsid w:val="0064573D"/>
    <w:rsid w:val="006558A1"/>
    <w:rsid w:val="006567CB"/>
    <w:rsid w:val="006723A7"/>
    <w:rsid w:val="00695988"/>
    <w:rsid w:val="006B046F"/>
    <w:rsid w:val="006B119C"/>
    <w:rsid w:val="00711E1D"/>
    <w:rsid w:val="00756D11"/>
    <w:rsid w:val="0076120D"/>
    <w:rsid w:val="00775496"/>
    <w:rsid w:val="00780E14"/>
    <w:rsid w:val="007B198E"/>
    <w:rsid w:val="007C38AE"/>
    <w:rsid w:val="007C410C"/>
    <w:rsid w:val="007F7BDB"/>
    <w:rsid w:val="008145E1"/>
    <w:rsid w:val="00833B6F"/>
    <w:rsid w:val="00846C52"/>
    <w:rsid w:val="00861AD3"/>
    <w:rsid w:val="00873E7B"/>
    <w:rsid w:val="008A2750"/>
    <w:rsid w:val="008A31B3"/>
    <w:rsid w:val="008C6652"/>
    <w:rsid w:val="008E70BE"/>
    <w:rsid w:val="008F76FE"/>
    <w:rsid w:val="0091409C"/>
    <w:rsid w:val="0092381C"/>
    <w:rsid w:val="0095053D"/>
    <w:rsid w:val="0095189B"/>
    <w:rsid w:val="009B4C6A"/>
    <w:rsid w:val="009C0D0D"/>
    <w:rsid w:val="009C1535"/>
    <w:rsid w:val="009F11CB"/>
    <w:rsid w:val="00A3410B"/>
    <w:rsid w:val="00A409EB"/>
    <w:rsid w:val="00B127FD"/>
    <w:rsid w:val="00B26889"/>
    <w:rsid w:val="00B41007"/>
    <w:rsid w:val="00B44DE7"/>
    <w:rsid w:val="00B52A88"/>
    <w:rsid w:val="00B56888"/>
    <w:rsid w:val="00B66F63"/>
    <w:rsid w:val="00BA55AB"/>
    <w:rsid w:val="00BC792D"/>
    <w:rsid w:val="00BD43A7"/>
    <w:rsid w:val="00BE6D03"/>
    <w:rsid w:val="00BF1C72"/>
    <w:rsid w:val="00C023B0"/>
    <w:rsid w:val="00C131CD"/>
    <w:rsid w:val="00C61269"/>
    <w:rsid w:val="00C71600"/>
    <w:rsid w:val="00C97408"/>
    <w:rsid w:val="00CC613D"/>
    <w:rsid w:val="00CC782A"/>
    <w:rsid w:val="00D50E94"/>
    <w:rsid w:val="00D90999"/>
    <w:rsid w:val="00D95EC4"/>
    <w:rsid w:val="00DD34C8"/>
    <w:rsid w:val="00DE4592"/>
    <w:rsid w:val="00DF7BD2"/>
    <w:rsid w:val="00E46EC8"/>
    <w:rsid w:val="00E56A86"/>
    <w:rsid w:val="00E840BF"/>
    <w:rsid w:val="00E964A4"/>
    <w:rsid w:val="00EB77EA"/>
    <w:rsid w:val="00EC03BD"/>
    <w:rsid w:val="00EC07B1"/>
    <w:rsid w:val="00EE043E"/>
    <w:rsid w:val="00EE6885"/>
    <w:rsid w:val="00EF7A05"/>
    <w:rsid w:val="00F0333F"/>
    <w:rsid w:val="00F16507"/>
    <w:rsid w:val="00F30BC0"/>
    <w:rsid w:val="00F378FB"/>
    <w:rsid w:val="00F477BF"/>
    <w:rsid w:val="00F57A36"/>
    <w:rsid w:val="00FA342C"/>
    <w:rsid w:val="00FE2258"/>
    <w:rsid w:val="00FF5E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B9B84D"/>
  <w15:docId w15:val="{D1054B12-FBB2-48C6-BC1E-E813315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13D"/>
    <w:pPr>
      <w:spacing w:after="0" w:line="240" w:lineRule="auto"/>
      <w:jc w:val="both"/>
    </w:pPr>
    <w:rPr>
      <w:color w:val="1D1D1D"/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034C17"/>
    <w:pPr>
      <w:keepNext/>
      <w:keepLines/>
      <w:outlineLvl w:val="0"/>
    </w:pPr>
    <w:rPr>
      <w:rFonts w:eastAsiaTheme="majorEastAsia" w:cstheme="majorBidi"/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5340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340E6"/>
    <w:pPr>
      <w:keepNext/>
      <w:numPr>
        <w:ilvl w:val="2"/>
        <w:numId w:val="1"/>
      </w:numPr>
      <w:suppressAutoHyphens/>
      <w:autoSpaceDE w:val="0"/>
      <w:spacing w:before="240" w:after="60"/>
      <w:jc w:val="left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5340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340E6"/>
    <w:pPr>
      <w:keepNext/>
      <w:numPr>
        <w:ilvl w:val="4"/>
        <w:numId w:val="1"/>
      </w:numPr>
      <w:suppressAutoHyphens/>
      <w:autoSpaceDE w:val="0"/>
      <w:jc w:val="left"/>
      <w:outlineLvl w:val="4"/>
    </w:pPr>
    <w:rPr>
      <w:rFonts w:ascii="Arial" w:eastAsia="Times New Roman" w:hAnsi="Arial" w:cs="Arial"/>
      <w:b/>
      <w:bCs/>
      <w:i/>
      <w:iCs/>
      <w:color w:val="auto"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5340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340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340E6"/>
    <w:pPr>
      <w:numPr>
        <w:ilvl w:val="7"/>
        <w:numId w:val="1"/>
      </w:numPr>
      <w:suppressAutoHyphens/>
      <w:autoSpaceDE w:val="0"/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340E6"/>
    <w:pPr>
      <w:numPr>
        <w:ilvl w:val="8"/>
        <w:numId w:val="1"/>
      </w:numPr>
      <w:suppressAutoHyphens/>
      <w:autoSpaceDE w:val="0"/>
      <w:spacing w:before="240" w:after="60"/>
      <w:jc w:val="left"/>
      <w:outlineLvl w:val="8"/>
    </w:pPr>
    <w:rPr>
      <w:rFonts w:ascii="Arial" w:eastAsia="Times New Roman" w:hAnsi="Arial" w:cs="Arial"/>
      <w:color w:val="auto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5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988"/>
  </w:style>
  <w:style w:type="paragraph" w:styleId="Stopka">
    <w:name w:val="footer"/>
    <w:basedOn w:val="Normalny"/>
    <w:link w:val="StopkaZnak"/>
    <w:unhideWhenUsed/>
    <w:rsid w:val="00695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988"/>
  </w:style>
  <w:style w:type="paragraph" w:customStyle="1" w:styleId="Stopkadfr">
    <w:name w:val="Stopka dfr"/>
    <w:link w:val="StopkadfrZnak"/>
    <w:qFormat/>
    <w:rsid w:val="00C71600"/>
    <w:pPr>
      <w:spacing w:after="0" w:line="240" w:lineRule="auto"/>
    </w:pPr>
    <w:rPr>
      <w:color w:val="1D1D1D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34C17"/>
    <w:rPr>
      <w:rFonts w:eastAsiaTheme="majorEastAsia" w:cstheme="majorBidi"/>
      <w:b/>
      <w:color w:val="1D1D1D"/>
      <w:sz w:val="18"/>
      <w:szCs w:val="18"/>
    </w:rPr>
  </w:style>
  <w:style w:type="character" w:customStyle="1" w:styleId="StopkadfrZnak">
    <w:name w:val="Stopka dfr Znak"/>
    <w:basedOn w:val="Domylnaczcionkaakapitu"/>
    <w:link w:val="Stopkadfr"/>
    <w:rsid w:val="00C71600"/>
    <w:rPr>
      <w:color w:val="1D1D1D"/>
      <w:sz w:val="16"/>
      <w:szCs w:val="16"/>
    </w:rPr>
  </w:style>
  <w:style w:type="paragraph" w:styleId="Bezodstpw">
    <w:name w:val="No Spacing"/>
    <w:qFormat/>
    <w:rsid w:val="00C71600"/>
    <w:pPr>
      <w:spacing w:after="0" w:line="240" w:lineRule="auto"/>
    </w:pPr>
    <w:rPr>
      <w:color w:val="1D1D1D"/>
      <w:sz w:val="18"/>
      <w:szCs w:val="18"/>
    </w:rPr>
  </w:style>
  <w:style w:type="paragraph" w:customStyle="1" w:styleId="Textpolewej">
    <w:name w:val="Text po lewej"/>
    <w:link w:val="TextpolewejZnak"/>
    <w:qFormat/>
    <w:rsid w:val="006B046F"/>
    <w:pPr>
      <w:spacing w:after="0" w:line="240" w:lineRule="auto"/>
    </w:pPr>
    <w:rPr>
      <w:b/>
      <w:color w:val="1D1D1D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8E70BE"/>
    <w:rPr>
      <w:rFonts w:ascii="Segoe UI" w:hAnsi="Segoe UI" w:cs="Segoe UI"/>
    </w:rPr>
  </w:style>
  <w:style w:type="character" w:customStyle="1" w:styleId="TextpolewejZnak">
    <w:name w:val="Text po lewej Znak"/>
    <w:basedOn w:val="Domylnaczcionkaakapitu"/>
    <w:link w:val="Textpolewej"/>
    <w:rsid w:val="006B046F"/>
    <w:rPr>
      <w:b/>
      <w:color w:val="1D1D1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70BE"/>
    <w:rPr>
      <w:rFonts w:ascii="Segoe UI" w:hAnsi="Segoe UI" w:cs="Segoe UI"/>
      <w:color w:val="1D1D1D"/>
      <w:sz w:val="18"/>
      <w:szCs w:val="18"/>
    </w:rPr>
  </w:style>
  <w:style w:type="character" w:styleId="Hipercze">
    <w:name w:val="Hyperlink"/>
    <w:basedOn w:val="Domylnaczcionkaakapitu"/>
    <w:unhideWhenUsed/>
    <w:rsid w:val="00DE459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0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0E6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0E6"/>
    <w:rPr>
      <w:rFonts w:asciiTheme="majorHAnsi" w:eastAsiaTheme="majorEastAsia" w:hAnsiTheme="majorHAnsi" w:cstheme="majorBidi"/>
      <w:color w:val="1F4D78" w:themeColor="accent1" w:themeShade="7F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0E6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5340E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5340E6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5340E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5340E6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5340E6"/>
  </w:style>
  <w:style w:type="character" w:customStyle="1" w:styleId="WW8Num2z0">
    <w:name w:val="WW8Num2z0"/>
    <w:rsid w:val="005340E6"/>
    <w:rPr>
      <w:rFonts w:cs="Times New Roman" w:hint="default"/>
    </w:rPr>
  </w:style>
  <w:style w:type="character" w:customStyle="1" w:styleId="WW8Num2z1">
    <w:name w:val="WW8Num2z1"/>
    <w:rsid w:val="005340E6"/>
    <w:rPr>
      <w:rFonts w:cs="Times New Roman"/>
    </w:rPr>
  </w:style>
  <w:style w:type="character" w:customStyle="1" w:styleId="WW8Num3z0">
    <w:name w:val="WW8Num3z0"/>
    <w:rsid w:val="005340E6"/>
    <w:rPr>
      <w:rFonts w:hint="default"/>
    </w:rPr>
  </w:style>
  <w:style w:type="character" w:customStyle="1" w:styleId="WW8Num3z1">
    <w:name w:val="WW8Num3z1"/>
    <w:rsid w:val="005340E6"/>
  </w:style>
  <w:style w:type="character" w:customStyle="1" w:styleId="WW8Num3z2">
    <w:name w:val="WW8Num3z2"/>
    <w:rsid w:val="005340E6"/>
  </w:style>
  <w:style w:type="character" w:customStyle="1" w:styleId="WW8Num3z3">
    <w:name w:val="WW8Num3z3"/>
    <w:rsid w:val="005340E6"/>
  </w:style>
  <w:style w:type="character" w:customStyle="1" w:styleId="WW8Num3z4">
    <w:name w:val="WW8Num3z4"/>
    <w:rsid w:val="005340E6"/>
  </w:style>
  <w:style w:type="character" w:customStyle="1" w:styleId="WW8Num3z5">
    <w:name w:val="WW8Num3z5"/>
    <w:rsid w:val="005340E6"/>
  </w:style>
  <w:style w:type="character" w:customStyle="1" w:styleId="WW8Num3z6">
    <w:name w:val="WW8Num3z6"/>
    <w:rsid w:val="005340E6"/>
  </w:style>
  <w:style w:type="character" w:customStyle="1" w:styleId="WW8Num3z7">
    <w:name w:val="WW8Num3z7"/>
    <w:rsid w:val="005340E6"/>
  </w:style>
  <w:style w:type="character" w:customStyle="1" w:styleId="WW8Num3z8">
    <w:name w:val="WW8Num3z8"/>
    <w:rsid w:val="005340E6"/>
  </w:style>
  <w:style w:type="character" w:customStyle="1" w:styleId="WW8Num4z0">
    <w:name w:val="WW8Num4z0"/>
    <w:rsid w:val="005340E6"/>
    <w:rPr>
      <w:rFonts w:ascii="Calibri" w:hAnsi="Calibri" w:cs="Calibri" w:hint="default"/>
      <w:sz w:val="20"/>
      <w:szCs w:val="20"/>
      <w:lang w:eastAsia="pl-PL"/>
    </w:rPr>
  </w:style>
  <w:style w:type="character" w:customStyle="1" w:styleId="WW8Num4z1">
    <w:name w:val="WW8Num4z1"/>
    <w:rsid w:val="005340E6"/>
    <w:rPr>
      <w:rFonts w:ascii="Calibri" w:hAnsi="Calibri" w:cs="Calibri"/>
      <w:sz w:val="20"/>
      <w:szCs w:val="20"/>
    </w:rPr>
  </w:style>
  <w:style w:type="character" w:customStyle="1" w:styleId="WW8Num4z2">
    <w:name w:val="WW8Num4z2"/>
    <w:rsid w:val="005340E6"/>
  </w:style>
  <w:style w:type="character" w:customStyle="1" w:styleId="WW8Num4z3">
    <w:name w:val="WW8Num4z3"/>
    <w:rsid w:val="005340E6"/>
  </w:style>
  <w:style w:type="character" w:customStyle="1" w:styleId="WW8Num4z4">
    <w:name w:val="WW8Num4z4"/>
    <w:rsid w:val="005340E6"/>
  </w:style>
  <w:style w:type="character" w:customStyle="1" w:styleId="WW8Num4z5">
    <w:name w:val="WW8Num4z5"/>
    <w:rsid w:val="005340E6"/>
  </w:style>
  <w:style w:type="character" w:customStyle="1" w:styleId="WW8Num4z6">
    <w:name w:val="WW8Num4z6"/>
    <w:rsid w:val="005340E6"/>
  </w:style>
  <w:style w:type="character" w:customStyle="1" w:styleId="WW8Num4z7">
    <w:name w:val="WW8Num4z7"/>
    <w:rsid w:val="005340E6"/>
  </w:style>
  <w:style w:type="character" w:customStyle="1" w:styleId="WW8Num4z8">
    <w:name w:val="WW8Num4z8"/>
    <w:rsid w:val="005340E6"/>
  </w:style>
  <w:style w:type="character" w:customStyle="1" w:styleId="WW8Num5z0">
    <w:name w:val="WW8Num5z0"/>
    <w:rsid w:val="005340E6"/>
    <w:rPr>
      <w:rFonts w:ascii="Calibri" w:hAnsi="Calibri" w:cs="Times New Roman" w:hint="default"/>
      <w:sz w:val="20"/>
      <w:szCs w:val="20"/>
      <w:lang w:val="pl-PL"/>
    </w:rPr>
  </w:style>
  <w:style w:type="character" w:customStyle="1" w:styleId="WW8Num5z1">
    <w:name w:val="WW8Num5z1"/>
    <w:rsid w:val="005340E6"/>
    <w:rPr>
      <w:rFonts w:cs="Times New Roman"/>
    </w:rPr>
  </w:style>
  <w:style w:type="character" w:customStyle="1" w:styleId="WW8Num6z0">
    <w:name w:val="WW8Num6z0"/>
    <w:rsid w:val="005340E6"/>
    <w:rPr>
      <w:rFonts w:hint="default"/>
    </w:rPr>
  </w:style>
  <w:style w:type="character" w:customStyle="1" w:styleId="WW8Num7z0">
    <w:name w:val="WW8Num7z0"/>
    <w:rsid w:val="005340E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5340E6"/>
    <w:rPr>
      <w:rFonts w:ascii="Courier New" w:hAnsi="Courier New" w:cs="Courier New" w:hint="default"/>
    </w:rPr>
  </w:style>
  <w:style w:type="character" w:customStyle="1" w:styleId="WW8Num7z2">
    <w:name w:val="WW8Num7z2"/>
    <w:rsid w:val="005340E6"/>
    <w:rPr>
      <w:rFonts w:ascii="Wingdings" w:hAnsi="Wingdings" w:cs="Wingdings" w:hint="default"/>
    </w:rPr>
  </w:style>
  <w:style w:type="character" w:customStyle="1" w:styleId="WW8Num7z3">
    <w:name w:val="WW8Num7z3"/>
    <w:rsid w:val="005340E6"/>
    <w:rPr>
      <w:rFonts w:ascii="Symbol" w:hAnsi="Symbol" w:cs="Symbol" w:hint="default"/>
    </w:rPr>
  </w:style>
  <w:style w:type="character" w:customStyle="1" w:styleId="WW8Num8z0">
    <w:name w:val="WW8Num8z0"/>
    <w:rsid w:val="005340E6"/>
    <w:rPr>
      <w:rFonts w:hint="default"/>
    </w:rPr>
  </w:style>
  <w:style w:type="character" w:customStyle="1" w:styleId="WW8Num9z0">
    <w:name w:val="WW8Num9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0z0">
    <w:name w:val="WW8Num10z0"/>
    <w:rsid w:val="005340E6"/>
    <w:rPr>
      <w:rFonts w:hint="default"/>
    </w:rPr>
  </w:style>
  <w:style w:type="character" w:customStyle="1" w:styleId="WW8Num10z1">
    <w:name w:val="WW8Num10z1"/>
    <w:rsid w:val="005340E6"/>
  </w:style>
  <w:style w:type="character" w:customStyle="1" w:styleId="WW8Num10z2">
    <w:name w:val="WW8Num10z2"/>
    <w:rsid w:val="005340E6"/>
  </w:style>
  <w:style w:type="character" w:customStyle="1" w:styleId="WW8Num10z3">
    <w:name w:val="WW8Num10z3"/>
    <w:rsid w:val="005340E6"/>
  </w:style>
  <w:style w:type="character" w:customStyle="1" w:styleId="WW8Num10z4">
    <w:name w:val="WW8Num10z4"/>
    <w:rsid w:val="005340E6"/>
  </w:style>
  <w:style w:type="character" w:customStyle="1" w:styleId="WW8Num10z5">
    <w:name w:val="WW8Num10z5"/>
    <w:rsid w:val="005340E6"/>
  </w:style>
  <w:style w:type="character" w:customStyle="1" w:styleId="WW8Num10z6">
    <w:name w:val="WW8Num10z6"/>
    <w:rsid w:val="005340E6"/>
  </w:style>
  <w:style w:type="character" w:customStyle="1" w:styleId="WW8Num10z7">
    <w:name w:val="WW8Num10z7"/>
    <w:rsid w:val="005340E6"/>
  </w:style>
  <w:style w:type="character" w:customStyle="1" w:styleId="WW8Num10z8">
    <w:name w:val="WW8Num10z8"/>
    <w:rsid w:val="005340E6"/>
  </w:style>
  <w:style w:type="character" w:customStyle="1" w:styleId="WW8Num11z0">
    <w:name w:val="WW8Num11z0"/>
    <w:rsid w:val="005340E6"/>
    <w:rPr>
      <w:rFonts w:ascii="Times New Roman" w:hAnsi="Times New Roman" w:cs="Times New Roman" w:hint="default"/>
      <w:sz w:val="20"/>
      <w:szCs w:val="20"/>
    </w:rPr>
  </w:style>
  <w:style w:type="character" w:customStyle="1" w:styleId="WW8Num11z1">
    <w:name w:val="WW8Num11z1"/>
    <w:rsid w:val="005340E6"/>
  </w:style>
  <w:style w:type="character" w:customStyle="1" w:styleId="WW8Num11z2">
    <w:name w:val="WW8Num11z2"/>
    <w:rsid w:val="005340E6"/>
  </w:style>
  <w:style w:type="character" w:customStyle="1" w:styleId="WW8Num11z3">
    <w:name w:val="WW8Num11z3"/>
    <w:rsid w:val="005340E6"/>
  </w:style>
  <w:style w:type="character" w:customStyle="1" w:styleId="WW8Num11z4">
    <w:name w:val="WW8Num11z4"/>
    <w:rsid w:val="005340E6"/>
  </w:style>
  <w:style w:type="character" w:customStyle="1" w:styleId="WW8Num11z5">
    <w:name w:val="WW8Num11z5"/>
    <w:rsid w:val="005340E6"/>
  </w:style>
  <w:style w:type="character" w:customStyle="1" w:styleId="WW8Num11z6">
    <w:name w:val="WW8Num11z6"/>
    <w:rsid w:val="005340E6"/>
  </w:style>
  <w:style w:type="character" w:customStyle="1" w:styleId="WW8Num11z7">
    <w:name w:val="WW8Num11z7"/>
    <w:rsid w:val="005340E6"/>
  </w:style>
  <w:style w:type="character" w:customStyle="1" w:styleId="WW8Num11z8">
    <w:name w:val="WW8Num11z8"/>
    <w:rsid w:val="005340E6"/>
  </w:style>
  <w:style w:type="character" w:customStyle="1" w:styleId="WW8Num12z0">
    <w:name w:val="WW8Num12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3z0">
    <w:name w:val="WW8Num13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13z1">
    <w:name w:val="WW8Num13z1"/>
    <w:rsid w:val="005340E6"/>
    <w:rPr>
      <w:rFonts w:ascii="Courier New" w:hAnsi="Courier New" w:cs="Courier New" w:hint="default"/>
    </w:rPr>
  </w:style>
  <w:style w:type="character" w:customStyle="1" w:styleId="WW8Num13z2">
    <w:name w:val="WW8Num13z2"/>
    <w:rsid w:val="005340E6"/>
    <w:rPr>
      <w:rFonts w:ascii="Wingdings" w:hAnsi="Wingdings" w:cs="Wingdings" w:hint="default"/>
    </w:rPr>
  </w:style>
  <w:style w:type="character" w:customStyle="1" w:styleId="WW8Num13z3">
    <w:name w:val="WW8Num13z3"/>
    <w:rsid w:val="005340E6"/>
    <w:rPr>
      <w:rFonts w:ascii="Symbol" w:hAnsi="Symbol" w:cs="Symbol" w:hint="default"/>
    </w:rPr>
  </w:style>
  <w:style w:type="character" w:customStyle="1" w:styleId="WW8Num14z0">
    <w:name w:val="WW8Num14z0"/>
    <w:rsid w:val="005340E6"/>
    <w:rPr>
      <w:rFonts w:ascii="Calibri" w:hAnsi="Calibri" w:cs="Calibri" w:hint="default"/>
      <w:sz w:val="20"/>
      <w:szCs w:val="20"/>
    </w:rPr>
  </w:style>
  <w:style w:type="character" w:customStyle="1" w:styleId="WW8Num14z1">
    <w:name w:val="WW8Num14z1"/>
    <w:rsid w:val="005340E6"/>
  </w:style>
  <w:style w:type="character" w:customStyle="1" w:styleId="WW8Num14z2">
    <w:name w:val="WW8Num14z2"/>
    <w:rsid w:val="005340E6"/>
  </w:style>
  <w:style w:type="character" w:customStyle="1" w:styleId="WW8Num14z3">
    <w:name w:val="WW8Num14z3"/>
    <w:rsid w:val="005340E6"/>
  </w:style>
  <w:style w:type="character" w:customStyle="1" w:styleId="WW8Num14z4">
    <w:name w:val="WW8Num14z4"/>
    <w:rsid w:val="005340E6"/>
  </w:style>
  <w:style w:type="character" w:customStyle="1" w:styleId="WW8Num14z5">
    <w:name w:val="WW8Num14z5"/>
    <w:rsid w:val="005340E6"/>
  </w:style>
  <w:style w:type="character" w:customStyle="1" w:styleId="WW8Num14z6">
    <w:name w:val="WW8Num14z6"/>
    <w:rsid w:val="005340E6"/>
  </w:style>
  <w:style w:type="character" w:customStyle="1" w:styleId="WW8Num14z7">
    <w:name w:val="WW8Num14z7"/>
    <w:rsid w:val="005340E6"/>
  </w:style>
  <w:style w:type="character" w:customStyle="1" w:styleId="WW8Num14z8">
    <w:name w:val="WW8Num14z8"/>
    <w:rsid w:val="005340E6"/>
  </w:style>
  <w:style w:type="character" w:customStyle="1" w:styleId="WW8Num15z0">
    <w:name w:val="WW8Num15z0"/>
    <w:rsid w:val="005340E6"/>
    <w:rPr>
      <w:rFonts w:ascii="Symbol" w:hAnsi="Symbol" w:cs="Symbol" w:hint="default"/>
      <w:sz w:val="20"/>
      <w:szCs w:val="20"/>
      <w:lang w:val="pl-PL"/>
    </w:rPr>
  </w:style>
  <w:style w:type="character" w:customStyle="1" w:styleId="WW8Num15z1">
    <w:name w:val="WW8Num15z1"/>
    <w:rsid w:val="005340E6"/>
  </w:style>
  <w:style w:type="character" w:customStyle="1" w:styleId="WW8Num15z2">
    <w:name w:val="WW8Num15z2"/>
    <w:rsid w:val="005340E6"/>
  </w:style>
  <w:style w:type="character" w:customStyle="1" w:styleId="WW8Num15z3">
    <w:name w:val="WW8Num15z3"/>
    <w:rsid w:val="005340E6"/>
  </w:style>
  <w:style w:type="character" w:customStyle="1" w:styleId="WW8Num15z4">
    <w:name w:val="WW8Num15z4"/>
    <w:rsid w:val="005340E6"/>
  </w:style>
  <w:style w:type="character" w:customStyle="1" w:styleId="WW8Num15z5">
    <w:name w:val="WW8Num15z5"/>
    <w:rsid w:val="005340E6"/>
  </w:style>
  <w:style w:type="character" w:customStyle="1" w:styleId="WW8Num15z6">
    <w:name w:val="WW8Num15z6"/>
    <w:rsid w:val="005340E6"/>
  </w:style>
  <w:style w:type="character" w:customStyle="1" w:styleId="WW8Num15z7">
    <w:name w:val="WW8Num15z7"/>
    <w:rsid w:val="005340E6"/>
  </w:style>
  <w:style w:type="character" w:customStyle="1" w:styleId="WW8Num15z8">
    <w:name w:val="WW8Num15z8"/>
    <w:rsid w:val="005340E6"/>
  </w:style>
  <w:style w:type="character" w:customStyle="1" w:styleId="WW8Num16z0">
    <w:name w:val="WW8Num16z0"/>
    <w:rsid w:val="005340E6"/>
  </w:style>
  <w:style w:type="character" w:customStyle="1" w:styleId="WW8Num17z0">
    <w:name w:val="WW8Num17z0"/>
    <w:rsid w:val="005340E6"/>
    <w:rPr>
      <w:rFonts w:hint="default"/>
      <w:color w:val="auto"/>
    </w:rPr>
  </w:style>
  <w:style w:type="character" w:customStyle="1" w:styleId="WW8Num17z1">
    <w:name w:val="WW8Num17z1"/>
    <w:rsid w:val="005340E6"/>
  </w:style>
  <w:style w:type="character" w:customStyle="1" w:styleId="WW8Num17z2">
    <w:name w:val="WW8Num17z2"/>
    <w:rsid w:val="005340E6"/>
  </w:style>
  <w:style w:type="character" w:customStyle="1" w:styleId="WW8Num17z3">
    <w:name w:val="WW8Num17z3"/>
    <w:rsid w:val="005340E6"/>
  </w:style>
  <w:style w:type="character" w:customStyle="1" w:styleId="WW8Num17z4">
    <w:name w:val="WW8Num17z4"/>
    <w:rsid w:val="005340E6"/>
  </w:style>
  <w:style w:type="character" w:customStyle="1" w:styleId="WW8Num17z5">
    <w:name w:val="WW8Num17z5"/>
    <w:rsid w:val="005340E6"/>
  </w:style>
  <w:style w:type="character" w:customStyle="1" w:styleId="WW8Num17z6">
    <w:name w:val="WW8Num17z6"/>
    <w:rsid w:val="005340E6"/>
  </w:style>
  <w:style w:type="character" w:customStyle="1" w:styleId="WW8Num17z7">
    <w:name w:val="WW8Num17z7"/>
    <w:rsid w:val="005340E6"/>
  </w:style>
  <w:style w:type="character" w:customStyle="1" w:styleId="WW8Num17z8">
    <w:name w:val="WW8Num17z8"/>
    <w:rsid w:val="005340E6"/>
  </w:style>
  <w:style w:type="character" w:customStyle="1" w:styleId="WW8Num18z0">
    <w:name w:val="WW8Num18z0"/>
    <w:rsid w:val="005340E6"/>
    <w:rPr>
      <w:rFonts w:hint="default"/>
    </w:rPr>
  </w:style>
  <w:style w:type="character" w:customStyle="1" w:styleId="WW8Num18z1">
    <w:name w:val="WW8Num18z1"/>
    <w:rsid w:val="005340E6"/>
  </w:style>
  <w:style w:type="character" w:customStyle="1" w:styleId="WW8Num18z2">
    <w:name w:val="WW8Num18z2"/>
    <w:rsid w:val="005340E6"/>
  </w:style>
  <w:style w:type="character" w:customStyle="1" w:styleId="WW8Num18z3">
    <w:name w:val="WW8Num18z3"/>
    <w:rsid w:val="005340E6"/>
  </w:style>
  <w:style w:type="character" w:customStyle="1" w:styleId="WW8Num18z4">
    <w:name w:val="WW8Num18z4"/>
    <w:rsid w:val="005340E6"/>
  </w:style>
  <w:style w:type="character" w:customStyle="1" w:styleId="WW8Num18z5">
    <w:name w:val="WW8Num18z5"/>
    <w:rsid w:val="005340E6"/>
  </w:style>
  <w:style w:type="character" w:customStyle="1" w:styleId="WW8Num18z6">
    <w:name w:val="WW8Num18z6"/>
    <w:rsid w:val="005340E6"/>
  </w:style>
  <w:style w:type="character" w:customStyle="1" w:styleId="WW8Num18z7">
    <w:name w:val="WW8Num18z7"/>
    <w:rsid w:val="005340E6"/>
  </w:style>
  <w:style w:type="character" w:customStyle="1" w:styleId="WW8Num18z8">
    <w:name w:val="WW8Num18z8"/>
    <w:rsid w:val="005340E6"/>
  </w:style>
  <w:style w:type="character" w:customStyle="1" w:styleId="WW8Num19z0">
    <w:name w:val="WW8Num19z0"/>
    <w:rsid w:val="005340E6"/>
    <w:rPr>
      <w:rFonts w:hint="default"/>
    </w:rPr>
  </w:style>
  <w:style w:type="character" w:customStyle="1" w:styleId="WW8Num19z1">
    <w:name w:val="WW8Num19z1"/>
    <w:rsid w:val="005340E6"/>
  </w:style>
  <w:style w:type="character" w:customStyle="1" w:styleId="WW8Num19z2">
    <w:name w:val="WW8Num19z2"/>
    <w:rsid w:val="005340E6"/>
  </w:style>
  <w:style w:type="character" w:customStyle="1" w:styleId="WW8Num19z3">
    <w:name w:val="WW8Num19z3"/>
    <w:rsid w:val="005340E6"/>
  </w:style>
  <w:style w:type="character" w:customStyle="1" w:styleId="WW8Num19z4">
    <w:name w:val="WW8Num19z4"/>
    <w:rsid w:val="005340E6"/>
  </w:style>
  <w:style w:type="character" w:customStyle="1" w:styleId="WW8Num19z5">
    <w:name w:val="WW8Num19z5"/>
    <w:rsid w:val="005340E6"/>
  </w:style>
  <w:style w:type="character" w:customStyle="1" w:styleId="WW8Num19z6">
    <w:name w:val="WW8Num19z6"/>
    <w:rsid w:val="005340E6"/>
  </w:style>
  <w:style w:type="character" w:customStyle="1" w:styleId="WW8Num19z7">
    <w:name w:val="WW8Num19z7"/>
    <w:rsid w:val="005340E6"/>
  </w:style>
  <w:style w:type="character" w:customStyle="1" w:styleId="WW8Num19z8">
    <w:name w:val="WW8Num19z8"/>
    <w:rsid w:val="005340E6"/>
  </w:style>
  <w:style w:type="character" w:customStyle="1" w:styleId="WW8Num20z0">
    <w:name w:val="WW8Num20z0"/>
    <w:rsid w:val="005340E6"/>
    <w:rPr>
      <w:rFonts w:ascii="Arial" w:hAnsi="Arial" w:cs="Arial" w:hint="default"/>
    </w:rPr>
  </w:style>
  <w:style w:type="character" w:customStyle="1" w:styleId="WW8Num20z1">
    <w:name w:val="WW8Num20z1"/>
    <w:rsid w:val="005340E6"/>
    <w:rPr>
      <w:rFonts w:ascii="Courier New" w:hAnsi="Courier New" w:cs="Courier New" w:hint="default"/>
    </w:rPr>
  </w:style>
  <w:style w:type="character" w:customStyle="1" w:styleId="WW8Num20z2">
    <w:name w:val="WW8Num20z2"/>
    <w:rsid w:val="005340E6"/>
    <w:rPr>
      <w:rFonts w:ascii="Wingdings" w:hAnsi="Wingdings" w:cs="Wingdings" w:hint="default"/>
    </w:rPr>
  </w:style>
  <w:style w:type="character" w:customStyle="1" w:styleId="WW8Num20z3">
    <w:name w:val="WW8Num20z3"/>
    <w:rsid w:val="005340E6"/>
    <w:rPr>
      <w:rFonts w:ascii="Symbol" w:hAnsi="Symbol" w:cs="Symbol" w:hint="default"/>
    </w:rPr>
  </w:style>
  <w:style w:type="character" w:customStyle="1" w:styleId="WW8Num21z0">
    <w:name w:val="WW8Num21z0"/>
    <w:rsid w:val="005340E6"/>
    <w:rPr>
      <w:rFonts w:ascii="Calibri" w:hAnsi="Calibri" w:cs="Calibri" w:hint="default"/>
      <w:b w:val="0"/>
      <w:bCs w:val="0"/>
      <w:sz w:val="20"/>
      <w:szCs w:val="20"/>
      <w:lang w:val="pl-PL"/>
    </w:rPr>
  </w:style>
  <w:style w:type="character" w:customStyle="1" w:styleId="WW8Num21z1">
    <w:name w:val="WW8Num21z1"/>
    <w:rsid w:val="005340E6"/>
    <w:rPr>
      <w:rFonts w:ascii="Calibri" w:hAnsi="Calibri" w:cs="Calibri"/>
      <w:sz w:val="20"/>
      <w:szCs w:val="20"/>
    </w:rPr>
  </w:style>
  <w:style w:type="character" w:customStyle="1" w:styleId="WW8Num21z2">
    <w:name w:val="WW8Num21z2"/>
    <w:rsid w:val="005340E6"/>
  </w:style>
  <w:style w:type="character" w:customStyle="1" w:styleId="WW8Num21z3">
    <w:name w:val="WW8Num21z3"/>
    <w:rsid w:val="005340E6"/>
  </w:style>
  <w:style w:type="character" w:customStyle="1" w:styleId="WW8Num21z4">
    <w:name w:val="WW8Num21z4"/>
    <w:rsid w:val="005340E6"/>
  </w:style>
  <w:style w:type="character" w:customStyle="1" w:styleId="WW8Num21z5">
    <w:name w:val="WW8Num21z5"/>
    <w:rsid w:val="005340E6"/>
  </w:style>
  <w:style w:type="character" w:customStyle="1" w:styleId="WW8Num21z6">
    <w:name w:val="WW8Num21z6"/>
    <w:rsid w:val="005340E6"/>
  </w:style>
  <w:style w:type="character" w:customStyle="1" w:styleId="WW8Num21z7">
    <w:name w:val="WW8Num21z7"/>
    <w:rsid w:val="005340E6"/>
  </w:style>
  <w:style w:type="character" w:customStyle="1" w:styleId="WW8Num21z8">
    <w:name w:val="WW8Num21z8"/>
    <w:rsid w:val="005340E6"/>
  </w:style>
  <w:style w:type="character" w:customStyle="1" w:styleId="WW8Num22z0">
    <w:name w:val="WW8Num22z0"/>
    <w:rsid w:val="005340E6"/>
    <w:rPr>
      <w:rFonts w:hint="default"/>
    </w:rPr>
  </w:style>
  <w:style w:type="character" w:customStyle="1" w:styleId="WW8Num22z1">
    <w:name w:val="WW8Num22z1"/>
    <w:rsid w:val="005340E6"/>
  </w:style>
  <w:style w:type="character" w:customStyle="1" w:styleId="WW8Num22z2">
    <w:name w:val="WW8Num22z2"/>
    <w:rsid w:val="005340E6"/>
  </w:style>
  <w:style w:type="character" w:customStyle="1" w:styleId="WW8Num22z3">
    <w:name w:val="WW8Num22z3"/>
    <w:rsid w:val="005340E6"/>
  </w:style>
  <w:style w:type="character" w:customStyle="1" w:styleId="WW8Num22z4">
    <w:name w:val="WW8Num22z4"/>
    <w:rsid w:val="005340E6"/>
  </w:style>
  <w:style w:type="character" w:customStyle="1" w:styleId="WW8Num22z5">
    <w:name w:val="WW8Num22z5"/>
    <w:rsid w:val="005340E6"/>
  </w:style>
  <w:style w:type="character" w:customStyle="1" w:styleId="WW8Num22z6">
    <w:name w:val="WW8Num22z6"/>
    <w:rsid w:val="005340E6"/>
  </w:style>
  <w:style w:type="character" w:customStyle="1" w:styleId="WW8Num22z7">
    <w:name w:val="WW8Num22z7"/>
    <w:rsid w:val="005340E6"/>
  </w:style>
  <w:style w:type="character" w:customStyle="1" w:styleId="WW8Num22z8">
    <w:name w:val="WW8Num22z8"/>
    <w:rsid w:val="005340E6"/>
  </w:style>
  <w:style w:type="character" w:customStyle="1" w:styleId="WW8Num23z0">
    <w:name w:val="WW8Num23z0"/>
    <w:rsid w:val="005340E6"/>
    <w:rPr>
      <w:rFonts w:cs="Times New Roman" w:hint="default"/>
    </w:rPr>
  </w:style>
  <w:style w:type="character" w:customStyle="1" w:styleId="WW8Num23z1">
    <w:name w:val="WW8Num23z1"/>
    <w:rsid w:val="005340E6"/>
    <w:rPr>
      <w:rFonts w:cs="Times New Roman"/>
    </w:rPr>
  </w:style>
  <w:style w:type="character" w:customStyle="1" w:styleId="WW8Num24z0">
    <w:name w:val="WW8Num24z0"/>
    <w:rsid w:val="005340E6"/>
    <w:rPr>
      <w:rFonts w:ascii="Calibri" w:hAnsi="Calibri" w:cs="Calibri" w:hint="default"/>
      <w:sz w:val="20"/>
      <w:szCs w:val="20"/>
      <w:lang w:eastAsia="pl-PL"/>
    </w:rPr>
  </w:style>
  <w:style w:type="character" w:customStyle="1" w:styleId="WW8Num24z1">
    <w:name w:val="WW8Num24z1"/>
    <w:rsid w:val="005340E6"/>
    <w:rPr>
      <w:rFonts w:ascii="Calibri" w:hAnsi="Calibri" w:cs="Calibri"/>
      <w:sz w:val="20"/>
      <w:szCs w:val="20"/>
    </w:rPr>
  </w:style>
  <w:style w:type="character" w:customStyle="1" w:styleId="WW8Num24z2">
    <w:name w:val="WW8Num24z2"/>
    <w:rsid w:val="005340E6"/>
  </w:style>
  <w:style w:type="character" w:customStyle="1" w:styleId="WW8Num24z3">
    <w:name w:val="WW8Num24z3"/>
    <w:rsid w:val="005340E6"/>
  </w:style>
  <w:style w:type="character" w:customStyle="1" w:styleId="WW8Num24z4">
    <w:name w:val="WW8Num24z4"/>
    <w:rsid w:val="005340E6"/>
  </w:style>
  <w:style w:type="character" w:customStyle="1" w:styleId="WW8Num24z5">
    <w:name w:val="WW8Num24z5"/>
    <w:rsid w:val="005340E6"/>
  </w:style>
  <w:style w:type="character" w:customStyle="1" w:styleId="WW8Num24z6">
    <w:name w:val="WW8Num24z6"/>
    <w:rsid w:val="005340E6"/>
  </w:style>
  <w:style w:type="character" w:customStyle="1" w:styleId="WW8Num24z7">
    <w:name w:val="WW8Num24z7"/>
    <w:rsid w:val="005340E6"/>
  </w:style>
  <w:style w:type="character" w:customStyle="1" w:styleId="WW8Num24z8">
    <w:name w:val="WW8Num24z8"/>
    <w:rsid w:val="005340E6"/>
  </w:style>
  <w:style w:type="character" w:customStyle="1" w:styleId="WW8Num25z0">
    <w:name w:val="WW8Num25z0"/>
    <w:rsid w:val="005340E6"/>
    <w:rPr>
      <w:rFonts w:cs="Times New Roman" w:hint="default"/>
      <w:b/>
    </w:rPr>
  </w:style>
  <w:style w:type="character" w:customStyle="1" w:styleId="WW8Num25z1">
    <w:name w:val="WW8Num25z1"/>
    <w:rsid w:val="005340E6"/>
    <w:rPr>
      <w:rFonts w:cs="Times New Roman"/>
    </w:rPr>
  </w:style>
  <w:style w:type="character" w:customStyle="1" w:styleId="WW8Num26z0">
    <w:name w:val="WW8Num26z0"/>
    <w:rsid w:val="005340E6"/>
  </w:style>
  <w:style w:type="character" w:customStyle="1" w:styleId="WW8Num26z1">
    <w:name w:val="WW8Num26z1"/>
    <w:rsid w:val="005340E6"/>
  </w:style>
  <w:style w:type="character" w:customStyle="1" w:styleId="WW8Num26z2">
    <w:name w:val="WW8Num26z2"/>
    <w:rsid w:val="005340E6"/>
  </w:style>
  <w:style w:type="character" w:customStyle="1" w:styleId="WW8Num26z3">
    <w:name w:val="WW8Num26z3"/>
    <w:rsid w:val="005340E6"/>
  </w:style>
  <w:style w:type="character" w:customStyle="1" w:styleId="WW8Num26z4">
    <w:name w:val="WW8Num26z4"/>
    <w:rsid w:val="005340E6"/>
  </w:style>
  <w:style w:type="character" w:customStyle="1" w:styleId="WW8Num26z5">
    <w:name w:val="WW8Num26z5"/>
    <w:rsid w:val="005340E6"/>
  </w:style>
  <w:style w:type="character" w:customStyle="1" w:styleId="WW8Num26z6">
    <w:name w:val="WW8Num26z6"/>
    <w:rsid w:val="005340E6"/>
  </w:style>
  <w:style w:type="character" w:customStyle="1" w:styleId="WW8Num26z7">
    <w:name w:val="WW8Num26z7"/>
    <w:rsid w:val="005340E6"/>
  </w:style>
  <w:style w:type="character" w:customStyle="1" w:styleId="WW8Num26z8">
    <w:name w:val="WW8Num26z8"/>
    <w:rsid w:val="005340E6"/>
  </w:style>
  <w:style w:type="character" w:customStyle="1" w:styleId="WW8Num27z0">
    <w:name w:val="WW8Num27z0"/>
    <w:rsid w:val="005340E6"/>
    <w:rPr>
      <w:rFonts w:ascii="Symbol" w:hAnsi="Symbol" w:cs="Symbol" w:hint="default"/>
    </w:rPr>
  </w:style>
  <w:style w:type="character" w:customStyle="1" w:styleId="WW8Num27z1">
    <w:name w:val="WW8Num27z1"/>
    <w:rsid w:val="005340E6"/>
    <w:rPr>
      <w:rFonts w:ascii="Courier New" w:hAnsi="Courier New" w:cs="Courier New" w:hint="default"/>
    </w:rPr>
  </w:style>
  <w:style w:type="character" w:customStyle="1" w:styleId="WW8Num27z2">
    <w:name w:val="WW8Num27z2"/>
    <w:rsid w:val="005340E6"/>
    <w:rPr>
      <w:rFonts w:ascii="Wingdings" w:hAnsi="Wingdings" w:cs="Wingdings" w:hint="default"/>
    </w:rPr>
  </w:style>
  <w:style w:type="character" w:customStyle="1" w:styleId="WW8Num28z0">
    <w:name w:val="WW8Num28z0"/>
    <w:rsid w:val="005340E6"/>
    <w:rPr>
      <w:rFonts w:hint="default"/>
      <w:sz w:val="20"/>
      <w:szCs w:val="20"/>
    </w:rPr>
  </w:style>
  <w:style w:type="character" w:customStyle="1" w:styleId="WW8Num28z1">
    <w:name w:val="WW8Num28z1"/>
    <w:rsid w:val="005340E6"/>
  </w:style>
  <w:style w:type="character" w:customStyle="1" w:styleId="WW8Num28z2">
    <w:name w:val="WW8Num28z2"/>
    <w:rsid w:val="005340E6"/>
  </w:style>
  <w:style w:type="character" w:customStyle="1" w:styleId="WW8Num28z3">
    <w:name w:val="WW8Num28z3"/>
    <w:rsid w:val="005340E6"/>
  </w:style>
  <w:style w:type="character" w:customStyle="1" w:styleId="WW8Num28z4">
    <w:name w:val="WW8Num28z4"/>
    <w:rsid w:val="005340E6"/>
  </w:style>
  <w:style w:type="character" w:customStyle="1" w:styleId="WW8Num28z5">
    <w:name w:val="WW8Num28z5"/>
    <w:rsid w:val="005340E6"/>
  </w:style>
  <w:style w:type="character" w:customStyle="1" w:styleId="WW8Num28z6">
    <w:name w:val="WW8Num28z6"/>
    <w:rsid w:val="005340E6"/>
  </w:style>
  <w:style w:type="character" w:customStyle="1" w:styleId="WW8Num28z7">
    <w:name w:val="WW8Num28z7"/>
    <w:rsid w:val="005340E6"/>
  </w:style>
  <w:style w:type="character" w:customStyle="1" w:styleId="WW8Num28z8">
    <w:name w:val="WW8Num28z8"/>
    <w:rsid w:val="005340E6"/>
  </w:style>
  <w:style w:type="character" w:customStyle="1" w:styleId="WW8Num29z0">
    <w:name w:val="WW8Num29z0"/>
    <w:rsid w:val="005340E6"/>
    <w:rPr>
      <w:rFonts w:ascii="Calibri" w:hAnsi="Calibri" w:cs="Calibri" w:hint="default"/>
      <w:sz w:val="20"/>
      <w:szCs w:val="20"/>
    </w:rPr>
  </w:style>
  <w:style w:type="character" w:customStyle="1" w:styleId="WW8Num29z1">
    <w:name w:val="WW8Num29z1"/>
    <w:rsid w:val="005340E6"/>
  </w:style>
  <w:style w:type="character" w:customStyle="1" w:styleId="WW8Num29z2">
    <w:name w:val="WW8Num29z2"/>
    <w:rsid w:val="005340E6"/>
  </w:style>
  <w:style w:type="character" w:customStyle="1" w:styleId="WW8Num29z3">
    <w:name w:val="WW8Num29z3"/>
    <w:rsid w:val="005340E6"/>
  </w:style>
  <w:style w:type="character" w:customStyle="1" w:styleId="WW8Num29z4">
    <w:name w:val="WW8Num29z4"/>
    <w:rsid w:val="005340E6"/>
  </w:style>
  <w:style w:type="character" w:customStyle="1" w:styleId="WW8Num29z5">
    <w:name w:val="WW8Num29z5"/>
    <w:rsid w:val="005340E6"/>
  </w:style>
  <w:style w:type="character" w:customStyle="1" w:styleId="WW8Num29z6">
    <w:name w:val="WW8Num29z6"/>
    <w:rsid w:val="005340E6"/>
  </w:style>
  <w:style w:type="character" w:customStyle="1" w:styleId="WW8Num29z7">
    <w:name w:val="WW8Num29z7"/>
    <w:rsid w:val="005340E6"/>
  </w:style>
  <w:style w:type="character" w:customStyle="1" w:styleId="WW8Num29z8">
    <w:name w:val="WW8Num29z8"/>
    <w:rsid w:val="005340E6"/>
  </w:style>
  <w:style w:type="character" w:customStyle="1" w:styleId="WW8Num30z0">
    <w:name w:val="WW8Num30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31z0">
    <w:name w:val="WW8Num31z0"/>
    <w:rsid w:val="005340E6"/>
    <w:rPr>
      <w:rFonts w:cs="Times New Roman" w:hint="default"/>
    </w:rPr>
  </w:style>
  <w:style w:type="character" w:customStyle="1" w:styleId="WW8Num31z1">
    <w:name w:val="WW8Num31z1"/>
    <w:rsid w:val="005340E6"/>
    <w:rPr>
      <w:rFonts w:cs="Times New Roman"/>
    </w:rPr>
  </w:style>
  <w:style w:type="character" w:customStyle="1" w:styleId="WW8Num32z0">
    <w:name w:val="WW8Num32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32z1">
    <w:name w:val="WW8Num32z1"/>
    <w:rsid w:val="005340E6"/>
    <w:rPr>
      <w:rFonts w:ascii="Courier New" w:hAnsi="Courier New" w:cs="Courier New" w:hint="default"/>
    </w:rPr>
  </w:style>
  <w:style w:type="character" w:customStyle="1" w:styleId="WW8Num32z2">
    <w:name w:val="WW8Num32z2"/>
    <w:rsid w:val="005340E6"/>
    <w:rPr>
      <w:rFonts w:ascii="Wingdings" w:hAnsi="Wingdings" w:cs="Wingdings" w:hint="default"/>
    </w:rPr>
  </w:style>
  <w:style w:type="character" w:customStyle="1" w:styleId="WW8Num32z3">
    <w:name w:val="WW8Num32z3"/>
    <w:rsid w:val="005340E6"/>
    <w:rPr>
      <w:rFonts w:ascii="Symbol" w:hAnsi="Symbol" w:cs="Symbol" w:hint="default"/>
    </w:rPr>
  </w:style>
  <w:style w:type="character" w:customStyle="1" w:styleId="WW8Num33z0">
    <w:name w:val="WW8Num33z0"/>
    <w:rsid w:val="005340E6"/>
    <w:rPr>
      <w:rFonts w:hint="default"/>
    </w:rPr>
  </w:style>
  <w:style w:type="character" w:customStyle="1" w:styleId="WW8Num33z1">
    <w:name w:val="WW8Num33z1"/>
    <w:rsid w:val="005340E6"/>
  </w:style>
  <w:style w:type="character" w:customStyle="1" w:styleId="WW8Num33z2">
    <w:name w:val="WW8Num33z2"/>
    <w:rsid w:val="005340E6"/>
  </w:style>
  <w:style w:type="character" w:customStyle="1" w:styleId="WW8Num33z3">
    <w:name w:val="WW8Num33z3"/>
    <w:rsid w:val="005340E6"/>
  </w:style>
  <w:style w:type="character" w:customStyle="1" w:styleId="WW8Num33z4">
    <w:name w:val="WW8Num33z4"/>
    <w:rsid w:val="005340E6"/>
  </w:style>
  <w:style w:type="character" w:customStyle="1" w:styleId="WW8Num33z5">
    <w:name w:val="WW8Num33z5"/>
    <w:rsid w:val="005340E6"/>
  </w:style>
  <w:style w:type="character" w:customStyle="1" w:styleId="WW8Num33z6">
    <w:name w:val="WW8Num33z6"/>
    <w:rsid w:val="005340E6"/>
  </w:style>
  <w:style w:type="character" w:customStyle="1" w:styleId="WW8Num33z7">
    <w:name w:val="WW8Num33z7"/>
    <w:rsid w:val="005340E6"/>
  </w:style>
  <w:style w:type="character" w:customStyle="1" w:styleId="WW8Num33z8">
    <w:name w:val="WW8Num33z8"/>
    <w:rsid w:val="005340E6"/>
  </w:style>
  <w:style w:type="character" w:customStyle="1" w:styleId="WW8Num34z0">
    <w:name w:val="WW8Num34z0"/>
    <w:rsid w:val="005340E6"/>
    <w:rPr>
      <w:rFonts w:ascii="Symbol" w:hAnsi="Symbol" w:cs="Symbol" w:hint="default"/>
    </w:rPr>
  </w:style>
  <w:style w:type="character" w:customStyle="1" w:styleId="WW8Num35z0">
    <w:name w:val="WW8Num35z0"/>
    <w:rsid w:val="005340E6"/>
    <w:rPr>
      <w:rFonts w:ascii="Arial" w:hAnsi="Arial" w:cs="Arial" w:hint="default"/>
      <w:sz w:val="20"/>
      <w:szCs w:val="20"/>
    </w:rPr>
  </w:style>
  <w:style w:type="character" w:customStyle="1" w:styleId="WW8Num35z1">
    <w:name w:val="WW8Num35z1"/>
    <w:rsid w:val="005340E6"/>
    <w:rPr>
      <w:rFonts w:ascii="Courier New" w:hAnsi="Courier New" w:cs="Courier New" w:hint="default"/>
    </w:rPr>
  </w:style>
  <w:style w:type="character" w:customStyle="1" w:styleId="WW8Num35z2">
    <w:name w:val="WW8Num35z2"/>
    <w:rsid w:val="005340E6"/>
    <w:rPr>
      <w:rFonts w:ascii="Wingdings" w:hAnsi="Wingdings" w:cs="Wingdings" w:hint="default"/>
    </w:rPr>
  </w:style>
  <w:style w:type="character" w:customStyle="1" w:styleId="WW8Num35z3">
    <w:name w:val="WW8Num35z3"/>
    <w:rsid w:val="005340E6"/>
    <w:rPr>
      <w:rFonts w:ascii="Symbol" w:hAnsi="Symbol" w:cs="Symbol" w:hint="default"/>
    </w:rPr>
  </w:style>
  <w:style w:type="character" w:customStyle="1" w:styleId="WW8Num36z0">
    <w:name w:val="WW8Num36z0"/>
    <w:rsid w:val="005340E6"/>
    <w:rPr>
      <w:rFonts w:ascii="Symbol" w:hAnsi="Symbol" w:cs="Symbol" w:hint="default"/>
    </w:rPr>
  </w:style>
  <w:style w:type="character" w:customStyle="1" w:styleId="WW8Num36z1">
    <w:name w:val="WW8Num36z1"/>
    <w:rsid w:val="005340E6"/>
  </w:style>
  <w:style w:type="character" w:customStyle="1" w:styleId="WW8Num36z2">
    <w:name w:val="WW8Num36z2"/>
    <w:rsid w:val="005340E6"/>
  </w:style>
  <w:style w:type="character" w:customStyle="1" w:styleId="WW8Num36z3">
    <w:name w:val="WW8Num36z3"/>
    <w:rsid w:val="005340E6"/>
  </w:style>
  <w:style w:type="character" w:customStyle="1" w:styleId="WW8Num36z4">
    <w:name w:val="WW8Num36z4"/>
    <w:rsid w:val="005340E6"/>
  </w:style>
  <w:style w:type="character" w:customStyle="1" w:styleId="WW8Num36z5">
    <w:name w:val="WW8Num36z5"/>
    <w:rsid w:val="005340E6"/>
  </w:style>
  <w:style w:type="character" w:customStyle="1" w:styleId="WW8Num36z6">
    <w:name w:val="WW8Num36z6"/>
    <w:rsid w:val="005340E6"/>
  </w:style>
  <w:style w:type="character" w:customStyle="1" w:styleId="WW8Num36z7">
    <w:name w:val="WW8Num36z7"/>
    <w:rsid w:val="005340E6"/>
  </w:style>
  <w:style w:type="character" w:customStyle="1" w:styleId="WW8Num36z8">
    <w:name w:val="WW8Num36z8"/>
    <w:rsid w:val="005340E6"/>
  </w:style>
  <w:style w:type="character" w:customStyle="1" w:styleId="WW8Num37z0">
    <w:name w:val="WW8Num37z0"/>
    <w:rsid w:val="005340E6"/>
    <w:rPr>
      <w:rFonts w:ascii="Symbol" w:hAnsi="Symbol" w:cs="Symbol" w:hint="default"/>
      <w:sz w:val="20"/>
      <w:szCs w:val="20"/>
    </w:rPr>
  </w:style>
  <w:style w:type="character" w:customStyle="1" w:styleId="WW8Num37z1">
    <w:name w:val="WW8Num37z1"/>
    <w:rsid w:val="005340E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5340E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5340E6"/>
  </w:style>
  <w:style w:type="character" w:customStyle="1" w:styleId="WW8Num38z1">
    <w:name w:val="WW8Num38z1"/>
    <w:rsid w:val="005340E6"/>
  </w:style>
  <w:style w:type="character" w:customStyle="1" w:styleId="WW8Num38z2">
    <w:name w:val="WW8Num38z2"/>
    <w:rsid w:val="005340E6"/>
  </w:style>
  <w:style w:type="character" w:customStyle="1" w:styleId="WW8Num38z3">
    <w:name w:val="WW8Num38z3"/>
    <w:rsid w:val="005340E6"/>
  </w:style>
  <w:style w:type="character" w:customStyle="1" w:styleId="WW8Num38z4">
    <w:name w:val="WW8Num38z4"/>
    <w:rsid w:val="005340E6"/>
  </w:style>
  <w:style w:type="character" w:customStyle="1" w:styleId="WW8Num38z5">
    <w:name w:val="WW8Num38z5"/>
    <w:rsid w:val="005340E6"/>
  </w:style>
  <w:style w:type="character" w:customStyle="1" w:styleId="WW8Num38z6">
    <w:name w:val="WW8Num38z6"/>
    <w:rsid w:val="005340E6"/>
  </w:style>
  <w:style w:type="character" w:customStyle="1" w:styleId="WW8Num38z7">
    <w:name w:val="WW8Num38z7"/>
    <w:rsid w:val="005340E6"/>
  </w:style>
  <w:style w:type="character" w:customStyle="1" w:styleId="WW8Num38z8">
    <w:name w:val="WW8Num38z8"/>
    <w:rsid w:val="005340E6"/>
  </w:style>
  <w:style w:type="character" w:customStyle="1" w:styleId="WW8Num39z0">
    <w:name w:val="WW8Num39z0"/>
    <w:rsid w:val="005340E6"/>
    <w:rPr>
      <w:rFonts w:hint="default"/>
    </w:rPr>
  </w:style>
  <w:style w:type="character" w:customStyle="1" w:styleId="WW8Num39z1">
    <w:name w:val="WW8Num39z1"/>
    <w:rsid w:val="005340E6"/>
  </w:style>
  <w:style w:type="character" w:customStyle="1" w:styleId="WW8Num39z2">
    <w:name w:val="WW8Num39z2"/>
    <w:rsid w:val="005340E6"/>
  </w:style>
  <w:style w:type="character" w:customStyle="1" w:styleId="WW8Num39z3">
    <w:name w:val="WW8Num39z3"/>
    <w:rsid w:val="005340E6"/>
  </w:style>
  <w:style w:type="character" w:customStyle="1" w:styleId="WW8Num39z4">
    <w:name w:val="WW8Num39z4"/>
    <w:rsid w:val="005340E6"/>
  </w:style>
  <w:style w:type="character" w:customStyle="1" w:styleId="WW8Num39z5">
    <w:name w:val="WW8Num39z5"/>
    <w:rsid w:val="005340E6"/>
  </w:style>
  <w:style w:type="character" w:customStyle="1" w:styleId="WW8Num39z6">
    <w:name w:val="WW8Num39z6"/>
    <w:rsid w:val="005340E6"/>
  </w:style>
  <w:style w:type="character" w:customStyle="1" w:styleId="WW8Num39z7">
    <w:name w:val="WW8Num39z7"/>
    <w:rsid w:val="005340E6"/>
  </w:style>
  <w:style w:type="character" w:customStyle="1" w:styleId="WW8Num39z8">
    <w:name w:val="WW8Num39z8"/>
    <w:rsid w:val="005340E6"/>
  </w:style>
  <w:style w:type="character" w:customStyle="1" w:styleId="WW8Num40z0">
    <w:name w:val="WW8Num40z0"/>
    <w:rsid w:val="005340E6"/>
    <w:rPr>
      <w:rFonts w:hint="default"/>
      <w:sz w:val="20"/>
      <w:szCs w:val="20"/>
    </w:rPr>
  </w:style>
  <w:style w:type="character" w:customStyle="1" w:styleId="WW8Num40z1">
    <w:name w:val="WW8Num40z1"/>
    <w:rsid w:val="005340E6"/>
  </w:style>
  <w:style w:type="character" w:customStyle="1" w:styleId="WW8Num40z2">
    <w:name w:val="WW8Num40z2"/>
    <w:rsid w:val="005340E6"/>
  </w:style>
  <w:style w:type="character" w:customStyle="1" w:styleId="WW8Num40z3">
    <w:name w:val="WW8Num40z3"/>
    <w:rsid w:val="005340E6"/>
  </w:style>
  <w:style w:type="character" w:customStyle="1" w:styleId="WW8Num40z4">
    <w:name w:val="WW8Num40z4"/>
    <w:rsid w:val="005340E6"/>
  </w:style>
  <w:style w:type="character" w:customStyle="1" w:styleId="WW8Num40z5">
    <w:name w:val="WW8Num40z5"/>
    <w:rsid w:val="005340E6"/>
  </w:style>
  <w:style w:type="character" w:customStyle="1" w:styleId="WW8Num40z6">
    <w:name w:val="WW8Num40z6"/>
    <w:rsid w:val="005340E6"/>
  </w:style>
  <w:style w:type="character" w:customStyle="1" w:styleId="WW8Num40z7">
    <w:name w:val="WW8Num40z7"/>
    <w:rsid w:val="005340E6"/>
  </w:style>
  <w:style w:type="character" w:customStyle="1" w:styleId="WW8Num40z8">
    <w:name w:val="WW8Num40z8"/>
    <w:rsid w:val="005340E6"/>
  </w:style>
  <w:style w:type="character" w:customStyle="1" w:styleId="WW8Num41z0">
    <w:name w:val="WW8Num41z0"/>
    <w:rsid w:val="005340E6"/>
    <w:rPr>
      <w:rFonts w:hint="default"/>
    </w:rPr>
  </w:style>
  <w:style w:type="character" w:customStyle="1" w:styleId="WW8Num41z1">
    <w:name w:val="WW8Num41z1"/>
    <w:rsid w:val="005340E6"/>
  </w:style>
  <w:style w:type="character" w:customStyle="1" w:styleId="WW8Num41z2">
    <w:name w:val="WW8Num41z2"/>
    <w:rsid w:val="005340E6"/>
  </w:style>
  <w:style w:type="character" w:customStyle="1" w:styleId="WW8Num41z3">
    <w:name w:val="WW8Num41z3"/>
    <w:rsid w:val="005340E6"/>
  </w:style>
  <w:style w:type="character" w:customStyle="1" w:styleId="WW8Num41z4">
    <w:name w:val="WW8Num41z4"/>
    <w:rsid w:val="005340E6"/>
  </w:style>
  <w:style w:type="character" w:customStyle="1" w:styleId="WW8Num41z5">
    <w:name w:val="WW8Num41z5"/>
    <w:rsid w:val="005340E6"/>
  </w:style>
  <w:style w:type="character" w:customStyle="1" w:styleId="WW8Num41z6">
    <w:name w:val="WW8Num41z6"/>
    <w:rsid w:val="005340E6"/>
  </w:style>
  <w:style w:type="character" w:customStyle="1" w:styleId="WW8Num41z7">
    <w:name w:val="WW8Num41z7"/>
    <w:rsid w:val="005340E6"/>
  </w:style>
  <w:style w:type="character" w:customStyle="1" w:styleId="WW8Num41z8">
    <w:name w:val="WW8Num41z8"/>
    <w:rsid w:val="005340E6"/>
  </w:style>
  <w:style w:type="character" w:customStyle="1" w:styleId="WW8Num42z0">
    <w:name w:val="WW8Num42z0"/>
    <w:rsid w:val="005340E6"/>
    <w:rPr>
      <w:rFonts w:hint="default"/>
    </w:rPr>
  </w:style>
  <w:style w:type="character" w:customStyle="1" w:styleId="WW8Num43z0">
    <w:name w:val="WW8Num43z0"/>
    <w:rsid w:val="005340E6"/>
    <w:rPr>
      <w:rFonts w:ascii="Arial" w:hAnsi="Arial" w:cs="Arial" w:hint="default"/>
      <w:sz w:val="20"/>
      <w:szCs w:val="20"/>
    </w:rPr>
  </w:style>
  <w:style w:type="character" w:customStyle="1" w:styleId="WW8Num43z1">
    <w:name w:val="WW8Num43z1"/>
    <w:rsid w:val="005340E6"/>
    <w:rPr>
      <w:rFonts w:cs="Times New Roman"/>
    </w:rPr>
  </w:style>
  <w:style w:type="character" w:customStyle="1" w:styleId="WW8Num44z0">
    <w:name w:val="WW8Num44z0"/>
    <w:rsid w:val="005340E6"/>
    <w:rPr>
      <w:rFonts w:hint="default"/>
    </w:rPr>
  </w:style>
  <w:style w:type="character" w:customStyle="1" w:styleId="WW8Num44z1">
    <w:name w:val="WW8Num44z1"/>
    <w:rsid w:val="005340E6"/>
  </w:style>
  <w:style w:type="character" w:customStyle="1" w:styleId="WW8Num44z2">
    <w:name w:val="WW8Num44z2"/>
    <w:rsid w:val="005340E6"/>
  </w:style>
  <w:style w:type="character" w:customStyle="1" w:styleId="WW8Num44z3">
    <w:name w:val="WW8Num44z3"/>
    <w:rsid w:val="005340E6"/>
  </w:style>
  <w:style w:type="character" w:customStyle="1" w:styleId="WW8Num44z4">
    <w:name w:val="WW8Num44z4"/>
    <w:rsid w:val="005340E6"/>
  </w:style>
  <w:style w:type="character" w:customStyle="1" w:styleId="WW8Num44z5">
    <w:name w:val="WW8Num44z5"/>
    <w:rsid w:val="005340E6"/>
  </w:style>
  <w:style w:type="character" w:customStyle="1" w:styleId="WW8Num44z6">
    <w:name w:val="WW8Num44z6"/>
    <w:rsid w:val="005340E6"/>
  </w:style>
  <w:style w:type="character" w:customStyle="1" w:styleId="WW8Num44z7">
    <w:name w:val="WW8Num44z7"/>
    <w:rsid w:val="005340E6"/>
  </w:style>
  <w:style w:type="character" w:customStyle="1" w:styleId="WW8Num44z8">
    <w:name w:val="WW8Num44z8"/>
    <w:rsid w:val="005340E6"/>
  </w:style>
  <w:style w:type="character" w:customStyle="1" w:styleId="WW8Num45z0">
    <w:name w:val="WW8Num45z0"/>
    <w:rsid w:val="005340E6"/>
  </w:style>
  <w:style w:type="character" w:customStyle="1" w:styleId="WW8Num45z1">
    <w:name w:val="WW8Num45z1"/>
    <w:rsid w:val="005340E6"/>
  </w:style>
  <w:style w:type="character" w:customStyle="1" w:styleId="WW8Num45z2">
    <w:name w:val="WW8Num45z2"/>
    <w:rsid w:val="005340E6"/>
  </w:style>
  <w:style w:type="character" w:customStyle="1" w:styleId="WW8Num45z3">
    <w:name w:val="WW8Num45z3"/>
    <w:rsid w:val="005340E6"/>
  </w:style>
  <w:style w:type="character" w:customStyle="1" w:styleId="WW8Num45z4">
    <w:name w:val="WW8Num45z4"/>
    <w:rsid w:val="005340E6"/>
  </w:style>
  <w:style w:type="character" w:customStyle="1" w:styleId="WW8Num45z5">
    <w:name w:val="WW8Num45z5"/>
    <w:rsid w:val="005340E6"/>
  </w:style>
  <w:style w:type="character" w:customStyle="1" w:styleId="WW8Num45z6">
    <w:name w:val="WW8Num45z6"/>
    <w:rsid w:val="005340E6"/>
  </w:style>
  <w:style w:type="character" w:customStyle="1" w:styleId="WW8Num45z7">
    <w:name w:val="WW8Num45z7"/>
    <w:rsid w:val="005340E6"/>
  </w:style>
  <w:style w:type="character" w:customStyle="1" w:styleId="WW8Num45z8">
    <w:name w:val="WW8Num45z8"/>
    <w:rsid w:val="005340E6"/>
  </w:style>
  <w:style w:type="character" w:customStyle="1" w:styleId="WW8Num46z0">
    <w:name w:val="WW8Num46z0"/>
    <w:rsid w:val="005340E6"/>
    <w:rPr>
      <w:rFonts w:ascii="Wingdings" w:hAnsi="Wingdings" w:cs="Wingdings" w:hint="default"/>
      <w:sz w:val="16"/>
      <w:szCs w:val="16"/>
    </w:rPr>
  </w:style>
  <w:style w:type="character" w:customStyle="1" w:styleId="WW8Num47z0">
    <w:name w:val="WW8Num47z0"/>
    <w:rsid w:val="005340E6"/>
    <w:rPr>
      <w:rFonts w:ascii="Calibri" w:hAnsi="Calibri" w:cs="Calibri" w:hint="default"/>
      <w:i/>
      <w:iCs/>
      <w:sz w:val="20"/>
      <w:szCs w:val="20"/>
    </w:rPr>
  </w:style>
  <w:style w:type="character" w:customStyle="1" w:styleId="WW8Num47z1">
    <w:name w:val="WW8Num47z1"/>
    <w:rsid w:val="005340E6"/>
  </w:style>
  <w:style w:type="character" w:customStyle="1" w:styleId="WW8Num47z2">
    <w:name w:val="WW8Num47z2"/>
    <w:rsid w:val="005340E6"/>
  </w:style>
  <w:style w:type="character" w:customStyle="1" w:styleId="WW8Num47z3">
    <w:name w:val="WW8Num47z3"/>
    <w:rsid w:val="005340E6"/>
  </w:style>
  <w:style w:type="character" w:customStyle="1" w:styleId="WW8Num47z4">
    <w:name w:val="WW8Num47z4"/>
    <w:rsid w:val="005340E6"/>
  </w:style>
  <w:style w:type="character" w:customStyle="1" w:styleId="WW8Num47z5">
    <w:name w:val="WW8Num47z5"/>
    <w:rsid w:val="005340E6"/>
  </w:style>
  <w:style w:type="character" w:customStyle="1" w:styleId="WW8Num47z6">
    <w:name w:val="WW8Num47z6"/>
    <w:rsid w:val="005340E6"/>
  </w:style>
  <w:style w:type="character" w:customStyle="1" w:styleId="WW8Num47z7">
    <w:name w:val="WW8Num47z7"/>
    <w:rsid w:val="005340E6"/>
  </w:style>
  <w:style w:type="character" w:customStyle="1" w:styleId="WW8Num47z8">
    <w:name w:val="WW8Num47z8"/>
    <w:rsid w:val="005340E6"/>
  </w:style>
  <w:style w:type="character" w:customStyle="1" w:styleId="WW8Num48z0">
    <w:name w:val="WW8Num48z0"/>
    <w:rsid w:val="005340E6"/>
    <w:rPr>
      <w:rFonts w:ascii="Symbol" w:hAnsi="Symbol" w:cs="Symbol" w:hint="default"/>
      <w:sz w:val="20"/>
      <w:szCs w:val="20"/>
    </w:rPr>
  </w:style>
  <w:style w:type="character" w:customStyle="1" w:styleId="WW8Num48z1">
    <w:name w:val="WW8Num48z1"/>
    <w:rsid w:val="005340E6"/>
  </w:style>
  <w:style w:type="character" w:customStyle="1" w:styleId="WW8Num48z2">
    <w:name w:val="WW8Num48z2"/>
    <w:rsid w:val="005340E6"/>
  </w:style>
  <w:style w:type="character" w:customStyle="1" w:styleId="WW8Num48z3">
    <w:name w:val="WW8Num48z3"/>
    <w:rsid w:val="005340E6"/>
  </w:style>
  <w:style w:type="character" w:customStyle="1" w:styleId="WW8Num48z4">
    <w:name w:val="WW8Num48z4"/>
    <w:rsid w:val="005340E6"/>
  </w:style>
  <w:style w:type="character" w:customStyle="1" w:styleId="WW8Num48z5">
    <w:name w:val="WW8Num48z5"/>
    <w:rsid w:val="005340E6"/>
  </w:style>
  <w:style w:type="character" w:customStyle="1" w:styleId="WW8Num48z6">
    <w:name w:val="WW8Num48z6"/>
    <w:rsid w:val="005340E6"/>
  </w:style>
  <w:style w:type="character" w:customStyle="1" w:styleId="WW8Num48z7">
    <w:name w:val="WW8Num48z7"/>
    <w:rsid w:val="005340E6"/>
  </w:style>
  <w:style w:type="character" w:customStyle="1" w:styleId="WW8Num48z8">
    <w:name w:val="WW8Num48z8"/>
    <w:rsid w:val="005340E6"/>
  </w:style>
  <w:style w:type="character" w:customStyle="1" w:styleId="WW8Num49z0">
    <w:name w:val="WW8Num49z0"/>
    <w:rsid w:val="005340E6"/>
    <w:rPr>
      <w:rFonts w:hint="default"/>
    </w:rPr>
  </w:style>
  <w:style w:type="character" w:customStyle="1" w:styleId="WW8Num49z1">
    <w:name w:val="WW8Num49z1"/>
    <w:rsid w:val="005340E6"/>
  </w:style>
  <w:style w:type="character" w:customStyle="1" w:styleId="WW8Num49z2">
    <w:name w:val="WW8Num49z2"/>
    <w:rsid w:val="005340E6"/>
  </w:style>
  <w:style w:type="character" w:customStyle="1" w:styleId="WW8Num49z3">
    <w:name w:val="WW8Num49z3"/>
    <w:rsid w:val="005340E6"/>
  </w:style>
  <w:style w:type="character" w:customStyle="1" w:styleId="WW8Num49z4">
    <w:name w:val="WW8Num49z4"/>
    <w:rsid w:val="005340E6"/>
  </w:style>
  <w:style w:type="character" w:customStyle="1" w:styleId="WW8Num49z5">
    <w:name w:val="WW8Num49z5"/>
    <w:rsid w:val="005340E6"/>
  </w:style>
  <w:style w:type="character" w:customStyle="1" w:styleId="WW8Num49z6">
    <w:name w:val="WW8Num49z6"/>
    <w:rsid w:val="005340E6"/>
  </w:style>
  <w:style w:type="character" w:customStyle="1" w:styleId="WW8Num49z7">
    <w:name w:val="WW8Num49z7"/>
    <w:rsid w:val="005340E6"/>
  </w:style>
  <w:style w:type="character" w:customStyle="1" w:styleId="WW8Num49z8">
    <w:name w:val="WW8Num49z8"/>
    <w:rsid w:val="005340E6"/>
  </w:style>
  <w:style w:type="character" w:customStyle="1" w:styleId="WW8NumSt5z0">
    <w:name w:val="WW8NumSt5z0"/>
    <w:rsid w:val="005340E6"/>
    <w:rPr>
      <w:rFonts w:ascii="Wingdings" w:hAnsi="Wingdings" w:cs="Wingdings" w:hint="default"/>
      <w:sz w:val="24"/>
      <w:szCs w:val="24"/>
    </w:rPr>
  </w:style>
  <w:style w:type="character" w:customStyle="1" w:styleId="WW8NumSt22z0">
    <w:name w:val="WW8NumSt22z0"/>
    <w:rsid w:val="005340E6"/>
    <w:rPr>
      <w:rFonts w:ascii="Wingdings" w:hAnsi="Wingdings" w:cs="Wingdings" w:hint="default"/>
      <w:sz w:val="24"/>
    </w:rPr>
  </w:style>
  <w:style w:type="character" w:customStyle="1" w:styleId="Domylnaczcionkaakapitu1">
    <w:name w:val="Domyślna czcionka akapitu1"/>
    <w:rsid w:val="005340E6"/>
  </w:style>
  <w:style w:type="character" w:styleId="Numerstrony">
    <w:name w:val="page number"/>
    <w:basedOn w:val="Domylnaczcionkaakapitu1"/>
    <w:rsid w:val="005340E6"/>
  </w:style>
  <w:style w:type="character" w:customStyle="1" w:styleId="TekstprzypisudolnegoZnak">
    <w:name w:val="Tekst przypisu dolnego Znak"/>
    <w:rsid w:val="005340E6"/>
    <w:rPr>
      <w:rFonts w:eastAsia="Calibri"/>
      <w:lang w:val="pl-PL" w:bidi="ar-SA"/>
    </w:rPr>
  </w:style>
  <w:style w:type="character" w:customStyle="1" w:styleId="Znakiprzypiswdolnych">
    <w:name w:val="Znaki przypisów dolnych"/>
    <w:rsid w:val="005340E6"/>
    <w:rPr>
      <w:vertAlign w:val="superscript"/>
    </w:rPr>
  </w:style>
  <w:style w:type="character" w:customStyle="1" w:styleId="TekstpodstawowyZnak">
    <w:name w:val="Tekst podstawowy Znak"/>
    <w:rsid w:val="005340E6"/>
    <w:rPr>
      <w:sz w:val="22"/>
      <w:szCs w:val="22"/>
      <w:lang w:val="en-GB"/>
    </w:rPr>
  </w:style>
  <w:style w:type="character" w:customStyle="1" w:styleId="HeaderChar">
    <w:name w:val="Header Char"/>
    <w:rsid w:val="005340E6"/>
    <w:rPr>
      <w:rFonts w:cs="Times New Roman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uiPriority w:val="34"/>
    <w:qFormat/>
    <w:rsid w:val="005340E6"/>
    <w:rPr>
      <w:rFonts w:ascii="Calibri" w:hAnsi="Calibri" w:cs="Calibri"/>
      <w:sz w:val="22"/>
      <w:szCs w:val="22"/>
    </w:rPr>
  </w:style>
  <w:style w:type="character" w:styleId="Odwoanieprzypisudolnego">
    <w:name w:val="footnote reference"/>
    <w:rsid w:val="005340E6"/>
    <w:rPr>
      <w:vertAlign w:val="superscript"/>
    </w:rPr>
  </w:style>
  <w:style w:type="character" w:styleId="Odwoanieprzypisukocowego">
    <w:name w:val="endnote reference"/>
    <w:rsid w:val="005340E6"/>
    <w:rPr>
      <w:vertAlign w:val="superscript"/>
    </w:rPr>
  </w:style>
  <w:style w:type="character" w:customStyle="1" w:styleId="Znakiprzypiswkocowych">
    <w:name w:val="Znaki przypisów końcowych"/>
    <w:rsid w:val="005340E6"/>
  </w:style>
  <w:style w:type="character" w:customStyle="1" w:styleId="ListLabel2">
    <w:name w:val="ListLabel 2"/>
    <w:rsid w:val="005340E6"/>
    <w:rPr>
      <w:rFonts w:cs="Calibri"/>
    </w:rPr>
  </w:style>
  <w:style w:type="character" w:customStyle="1" w:styleId="ListLabel66">
    <w:name w:val="ListLabel 66"/>
    <w:rsid w:val="005340E6"/>
    <w:rPr>
      <w:rFonts w:ascii="Calibri" w:eastAsia="Times New Roman" w:hAnsi="Calibri" w:cs="Calibri"/>
      <w:sz w:val="20"/>
      <w:szCs w:val="20"/>
    </w:rPr>
  </w:style>
  <w:style w:type="character" w:customStyle="1" w:styleId="ListLabel67">
    <w:name w:val="ListLabel 67"/>
    <w:rsid w:val="005340E6"/>
    <w:rPr>
      <w:rFonts w:eastAsia="Times New Roman" w:cs="Calibri"/>
      <w:sz w:val="20"/>
      <w:szCs w:val="20"/>
    </w:rPr>
  </w:style>
  <w:style w:type="character" w:customStyle="1" w:styleId="ListLabel68">
    <w:name w:val="ListLabel 68"/>
    <w:rsid w:val="005340E6"/>
    <w:rPr>
      <w:rFonts w:cs="Calibri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340E6"/>
    <w:pPr>
      <w:keepNext/>
      <w:suppressAutoHyphens/>
      <w:autoSpaceDE w:val="0"/>
      <w:spacing w:before="240" w:after="120"/>
      <w:jc w:val="left"/>
    </w:pPr>
    <w:rPr>
      <w:rFonts w:ascii="Liberation Sans" w:eastAsia="Microsoft YaHei" w:hAnsi="Liberation Sans" w:cs="Lucida Sans"/>
      <w:color w:val="auto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340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E w:val="0"/>
    </w:pPr>
    <w:rPr>
      <w:rFonts w:ascii="Times New Roman" w:eastAsia="Times New Roman" w:hAnsi="Times New Roman" w:cs="Times New Roman"/>
      <w:color w:val="auto"/>
      <w:sz w:val="22"/>
      <w:szCs w:val="22"/>
      <w:lang w:val="en-GB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340E6"/>
    <w:rPr>
      <w:rFonts w:ascii="Times New Roman" w:eastAsia="Times New Roman" w:hAnsi="Times New Roman" w:cs="Times New Roman"/>
      <w:lang w:val="en-GB" w:eastAsia="zh-CN"/>
    </w:rPr>
  </w:style>
  <w:style w:type="paragraph" w:styleId="Lista">
    <w:name w:val="List"/>
    <w:basedOn w:val="Tekstpodstawowy"/>
    <w:rsid w:val="005340E6"/>
    <w:rPr>
      <w:rFonts w:cs="Lucida Sans"/>
    </w:rPr>
  </w:style>
  <w:style w:type="paragraph" w:styleId="Legenda">
    <w:name w:val="caption"/>
    <w:basedOn w:val="Normalny"/>
    <w:qFormat/>
    <w:rsid w:val="005340E6"/>
    <w:pPr>
      <w:suppressLineNumbers/>
      <w:suppressAutoHyphens/>
      <w:autoSpaceDE w:val="0"/>
      <w:spacing w:before="120" w:after="120"/>
      <w:jc w:val="left"/>
    </w:pPr>
    <w:rPr>
      <w:rFonts w:ascii="Times New Roman" w:eastAsia="Times New Roman" w:hAnsi="Times New Roman" w:cs="Lucida Sans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5340E6"/>
    <w:pPr>
      <w:suppressLineNumbers/>
      <w:suppressAutoHyphens/>
      <w:autoSpaceDE w:val="0"/>
      <w:jc w:val="left"/>
    </w:pPr>
    <w:rPr>
      <w:rFonts w:ascii="Times New Roman" w:eastAsia="Times New Roman" w:hAnsi="Times New Roman" w:cs="Lucida Sans"/>
      <w:color w:val="auto"/>
      <w:sz w:val="24"/>
      <w:szCs w:val="24"/>
      <w:lang w:eastAsia="zh-CN"/>
    </w:rPr>
  </w:style>
  <w:style w:type="paragraph" w:customStyle="1" w:styleId="Pisma">
    <w:name w:val="Pisma"/>
    <w:basedOn w:val="Normalny"/>
    <w:rsid w:val="005340E6"/>
    <w:pPr>
      <w:suppressAutoHyphens/>
      <w:autoSpaceDE w:val="0"/>
    </w:pPr>
    <w:rPr>
      <w:rFonts w:ascii="Times New Roman" w:eastAsia="Times New Roman" w:hAnsi="Times New Roman" w:cs="Times New Roman"/>
      <w:color w:val="auto"/>
      <w:sz w:val="22"/>
      <w:szCs w:val="22"/>
      <w:lang w:val="en-GB" w:eastAsia="zh-CN"/>
    </w:rPr>
  </w:style>
  <w:style w:type="paragraph" w:customStyle="1" w:styleId="Tekstpodstawowy21">
    <w:name w:val="Tekst podstawowy 21"/>
    <w:basedOn w:val="Normalny"/>
    <w:rsid w:val="005340E6"/>
    <w:pPr>
      <w:tabs>
        <w:tab w:val="left" w:pos="2136"/>
      </w:tabs>
      <w:suppressAutoHyphens/>
      <w:autoSpaceDE w:val="0"/>
      <w:spacing w:line="480" w:lineRule="auto"/>
      <w:jc w:val="left"/>
    </w:pPr>
    <w:rPr>
      <w:rFonts w:ascii="Arial" w:eastAsia="Times New Roman" w:hAnsi="Arial" w:cs="Arial"/>
      <w:i/>
      <w:iCs/>
      <w:color w:val="auto"/>
      <w:sz w:val="20"/>
      <w:szCs w:val="20"/>
      <w:lang w:eastAsia="zh-CN"/>
    </w:rPr>
  </w:style>
  <w:style w:type="paragraph" w:styleId="Spistreci2">
    <w:name w:val="toc 2"/>
    <w:basedOn w:val="Normalny"/>
    <w:next w:val="Normalny"/>
    <w:rsid w:val="005340E6"/>
    <w:pPr>
      <w:suppressAutoHyphens/>
      <w:autoSpaceDE w:val="0"/>
      <w:ind w:left="24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pistreci3">
    <w:name w:val="toc 3"/>
    <w:basedOn w:val="Normalny"/>
    <w:next w:val="Normalny"/>
    <w:rsid w:val="005340E6"/>
    <w:pPr>
      <w:suppressAutoHyphens/>
      <w:autoSpaceDE w:val="0"/>
      <w:ind w:left="48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tabela">
    <w:name w:val="tabela"/>
    <w:basedOn w:val="Normalny"/>
    <w:rsid w:val="005340E6"/>
    <w:pPr>
      <w:suppressAutoHyphens/>
      <w:autoSpaceDE w:val="0"/>
      <w:spacing w:before="40" w:after="40"/>
      <w:jc w:val="left"/>
    </w:pPr>
    <w:rPr>
      <w:rFonts w:ascii="Tahoma" w:eastAsia="Times New Roman" w:hAnsi="Tahoma" w:cs="Tahoma"/>
      <w:color w:val="auto"/>
      <w:lang w:eastAsia="zh-CN"/>
    </w:rPr>
  </w:style>
  <w:style w:type="paragraph" w:customStyle="1" w:styleId="Legenda1">
    <w:name w:val="Legenda1"/>
    <w:basedOn w:val="Normalny"/>
    <w:next w:val="Normalny"/>
    <w:rsid w:val="005340E6"/>
    <w:pPr>
      <w:suppressAutoHyphens/>
    </w:pPr>
    <w:rPr>
      <w:rFonts w:ascii="Arial" w:eastAsia="Times New Roman" w:hAnsi="Arial" w:cs="Arial"/>
      <w:i/>
      <w:iCs/>
      <w:color w:val="auto"/>
      <w:lang w:val="en-GB" w:eastAsia="zh-CN"/>
    </w:rPr>
  </w:style>
  <w:style w:type="paragraph" w:styleId="NormalnyWeb">
    <w:name w:val="Normal (Web)"/>
    <w:basedOn w:val="Normalny"/>
    <w:uiPriority w:val="99"/>
    <w:rsid w:val="005340E6"/>
    <w:pPr>
      <w:suppressAutoHyphens/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SOP-tekst">
    <w:name w:val="SOP-tekst"/>
    <w:basedOn w:val="Normalny"/>
    <w:rsid w:val="005340E6"/>
    <w:pPr>
      <w:widowControl w:val="0"/>
      <w:suppressAutoHyphens/>
      <w:spacing w:before="240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paragraph" w:customStyle="1" w:styleId="Document1">
    <w:name w:val="Document[1]"/>
    <w:rsid w:val="005340E6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CG Times"/>
      <w:sz w:val="24"/>
      <w:szCs w:val="24"/>
      <w:lang w:val="en-US" w:eastAsia="zh-CN"/>
    </w:rPr>
  </w:style>
  <w:style w:type="paragraph" w:customStyle="1" w:styleId="Tekstpodstawowy31">
    <w:name w:val="Tekst podstawowy 31"/>
    <w:basedOn w:val="Normalny"/>
    <w:rsid w:val="005340E6"/>
    <w:pPr>
      <w:tabs>
        <w:tab w:val="left" w:pos="2136"/>
      </w:tabs>
      <w:suppressAutoHyphens/>
      <w:autoSpaceDE w:val="0"/>
      <w:spacing w:line="480" w:lineRule="auto"/>
    </w:pPr>
    <w:rPr>
      <w:rFonts w:ascii="Arial" w:eastAsia="Times New Roman" w:hAnsi="Arial" w:cs="Arial"/>
      <w:i/>
      <w:iCs/>
      <w:color w:val="auto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5340E6"/>
    <w:pPr>
      <w:suppressLineNumbers/>
      <w:suppressAutoHyphens/>
      <w:jc w:val="left"/>
    </w:pPr>
    <w:rPr>
      <w:rFonts w:ascii="Arial" w:eastAsia="Times New Roman" w:hAnsi="Arial" w:cs="Arial"/>
      <w:color w:val="auto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5340E6"/>
    <w:pPr>
      <w:suppressAutoHyphens/>
      <w:ind w:left="-709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zh-CN"/>
    </w:rPr>
  </w:style>
  <w:style w:type="paragraph" w:customStyle="1" w:styleId="Opis1">
    <w:name w:val="Opis1"/>
    <w:basedOn w:val="Normalny"/>
    <w:rsid w:val="005340E6"/>
    <w:pPr>
      <w:suppressAutoHyphens/>
      <w:spacing w:before="60"/>
      <w:ind w:left="284" w:hanging="284"/>
      <w:jc w:val="left"/>
    </w:pPr>
    <w:rPr>
      <w:rFonts w:ascii="Arial" w:eastAsia="Times New Roman" w:hAnsi="Arial" w:cs="Arial"/>
      <w:b/>
      <w:bCs/>
      <w:color w:val="auto"/>
      <w:sz w:val="20"/>
      <w:szCs w:val="20"/>
      <w:lang w:val="en-GB" w:eastAsia="zh-CN"/>
    </w:rPr>
  </w:style>
  <w:style w:type="paragraph" w:styleId="Akapitzlist">
    <w:name w:val="List Paragraph"/>
    <w:aliases w:val="Numerowanie,A_wyliczenie,K-P_odwolanie,Akapit z listą5,maz_wyliczenie,opis dzialania,EPL lista punktowana z wyrózneniem,1st level - Bullet List Paragraph,Lettre d'introduction,Normal bullet 2,Bullet list,Listenabsatz"/>
    <w:basedOn w:val="Normalny"/>
    <w:uiPriority w:val="34"/>
    <w:qFormat/>
    <w:rsid w:val="005340E6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sz w:val="22"/>
      <w:szCs w:val="22"/>
      <w:lang w:val="x-none" w:eastAsia="zh-CN"/>
    </w:rPr>
  </w:style>
  <w:style w:type="paragraph" w:styleId="Tekstprzypisudolnego">
    <w:name w:val="footnote text"/>
    <w:basedOn w:val="Normalny"/>
    <w:link w:val="TekstprzypisudolnegoZnak1"/>
    <w:rsid w:val="005340E6"/>
    <w:pPr>
      <w:suppressAutoHyphens/>
      <w:jc w:val="left"/>
    </w:pPr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340E6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5340E6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5340E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5340E6"/>
    <w:pPr>
      <w:suppressAutoHyphens/>
      <w:autoSpaceDE w:val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5340E6"/>
    <w:pPr>
      <w:suppressAutoHyphens/>
      <w:autoSpaceDE w:val="0"/>
      <w:spacing w:before="100" w:after="10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340E6"/>
    <w:pPr>
      <w:suppressAutoHyphens/>
      <w:autoSpaceDE w:val="0"/>
      <w:spacing w:after="160" w:line="259" w:lineRule="auto"/>
      <w:ind w:left="720"/>
      <w:contextualSpacing/>
      <w:jc w:val="left"/>
    </w:pPr>
    <w:rPr>
      <w:rFonts w:ascii="Calibri" w:eastAsia="Calibri" w:hAnsi="Calibri" w:cs="font481"/>
      <w:color w:val="auto"/>
      <w:sz w:val="24"/>
      <w:szCs w:val="24"/>
      <w:lang w:eastAsia="zh-CN"/>
    </w:rPr>
  </w:style>
  <w:style w:type="paragraph" w:customStyle="1" w:styleId="Standard">
    <w:name w:val="Standard"/>
    <w:rsid w:val="005340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5340E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rsid w:val="005340E6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rsid w:val="0027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i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zb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ik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BD54-DF5B-4AC8-B596-4E3BB66A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Rapacz</dc:creator>
  <cp:keywords/>
  <dc:description/>
  <cp:lastModifiedBy>Paweł Dochniak</cp:lastModifiedBy>
  <cp:revision>6</cp:revision>
  <cp:lastPrinted>2016-06-29T13:17:00Z</cp:lastPrinted>
  <dcterms:created xsi:type="dcterms:W3CDTF">2021-01-24T20:32:00Z</dcterms:created>
  <dcterms:modified xsi:type="dcterms:W3CDTF">2024-08-01T11:58:00Z</dcterms:modified>
</cp:coreProperties>
</file>