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0DFD" w14:textId="31C299FB" w:rsidR="00462930" w:rsidRPr="00B25C98" w:rsidRDefault="00462930" w:rsidP="00462930">
      <w:pPr>
        <w:spacing w:line="276" w:lineRule="auto"/>
        <w:jc w:val="right"/>
        <w:rPr>
          <w:rFonts w:ascii="Open Sans" w:hAnsi="Open Sans" w:cs="Open Sans"/>
          <w:sz w:val="12"/>
          <w:szCs w:val="12"/>
        </w:rPr>
      </w:pPr>
      <w:r w:rsidRPr="00B25C98">
        <w:rPr>
          <w:rFonts w:ascii="Open Sans" w:hAnsi="Open Sans" w:cs="Open Sans"/>
          <w:sz w:val="12"/>
          <w:szCs w:val="12"/>
        </w:rPr>
        <w:t>Załącznik B</w:t>
      </w:r>
      <w:r>
        <w:rPr>
          <w:rFonts w:ascii="Open Sans" w:hAnsi="Open Sans" w:cs="Open Sans"/>
          <w:sz w:val="12"/>
          <w:szCs w:val="12"/>
        </w:rPr>
        <w:t>4</w:t>
      </w:r>
      <w:r w:rsidRPr="00B25C98">
        <w:rPr>
          <w:rFonts w:ascii="Open Sans" w:hAnsi="Open Sans" w:cs="Open Sans"/>
          <w:sz w:val="12"/>
          <w:szCs w:val="12"/>
        </w:rPr>
        <w:t xml:space="preserve"> do wniosku pożyczkowego</w:t>
      </w:r>
      <w:r>
        <w:rPr>
          <w:rFonts w:ascii="Open Sans" w:hAnsi="Open Sans" w:cs="Open Sans"/>
          <w:sz w:val="12"/>
          <w:szCs w:val="12"/>
        </w:rPr>
        <w:t xml:space="preserve"> </w:t>
      </w:r>
    </w:p>
    <w:p w14:paraId="36ED016F" w14:textId="2DD012F5" w:rsidR="00D66B7A" w:rsidRPr="00462930" w:rsidRDefault="00462930" w:rsidP="00462930">
      <w:pPr>
        <w:spacing w:before="120" w:line="276" w:lineRule="auto"/>
        <w:jc w:val="center"/>
        <w:rPr>
          <w:rFonts w:ascii="Open Sans" w:hAnsi="Open Sans" w:cs="Open Sans"/>
          <w:b/>
        </w:rPr>
      </w:pPr>
      <w:r w:rsidRPr="00462930">
        <w:rPr>
          <w:rFonts w:ascii="Open Sans" w:hAnsi="Open Sans" w:cs="Open Sans"/>
          <w:b/>
        </w:rPr>
        <w:t>Klauzula informacyjna RODO</w:t>
      </w:r>
    </w:p>
    <w:p w14:paraId="0E550ECE" w14:textId="6FDE1C35" w:rsidR="00890937" w:rsidRPr="00462930" w:rsidRDefault="00890937" w:rsidP="00462930">
      <w:pPr>
        <w:spacing w:before="120" w:line="276" w:lineRule="auto"/>
        <w:jc w:val="center"/>
        <w:rPr>
          <w:rFonts w:ascii="Open Sans" w:hAnsi="Open Sans" w:cs="Open Sans"/>
          <w:b/>
        </w:rPr>
      </w:pPr>
      <w:r w:rsidRPr="00462930">
        <w:rPr>
          <w:rFonts w:ascii="Open Sans" w:hAnsi="Open Sans" w:cs="Open Sans"/>
          <w:b/>
        </w:rPr>
        <w:t>INFORMACJA</w:t>
      </w:r>
    </w:p>
    <w:p w14:paraId="7025A875" w14:textId="0BF88469" w:rsidR="00890937" w:rsidRPr="00462930" w:rsidRDefault="00890937" w:rsidP="00462930">
      <w:pPr>
        <w:spacing w:line="276" w:lineRule="auto"/>
        <w:rPr>
          <w:rFonts w:ascii="Open Sans" w:hAnsi="Open Sans" w:cs="Open Sans"/>
          <w:b/>
        </w:rPr>
      </w:pPr>
      <w:r w:rsidRPr="00462930">
        <w:rPr>
          <w:rFonts w:ascii="Open Sans" w:hAnsi="Open Sans" w:cs="Open Sans"/>
          <w:b/>
        </w:rPr>
        <w:t>przekazywana w wykonaniu obowiązków przewidzianych w Rozporządzeniu Parlamentu Europejskiego i Rady (UE) 2016/679 z dnia 27 kwietnia 2016 r. w sprawie ochrony osób fizycznych w związku z przetwarzaniem danych osobowych i w sprawie swobodnego przepływu takich danych oraz uchylenia dyrektywy 95/46/WE (dalej jako RODO).</w:t>
      </w:r>
    </w:p>
    <w:p w14:paraId="6FBC9679" w14:textId="77777777" w:rsidR="00890937" w:rsidRPr="00462930" w:rsidRDefault="00890937" w:rsidP="00462930">
      <w:pPr>
        <w:spacing w:line="276" w:lineRule="auto"/>
        <w:rPr>
          <w:rFonts w:ascii="Open Sans" w:hAnsi="Open Sans" w:cs="Open Sans"/>
          <w:b/>
        </w:rPr>
      </w:pPr>
    </w:p>
    <w:p w14:paraId="30E59778" w14:textId="7B626F46" w:rsidR="00890937" w:rsidRPr="00462930" w:rsidRDefault="00890937" w:rsidP="00462930">
      <w:pPr>
        <w:pStyle w:val="Akapitzlist"/>
        <w:numPr>
          <w:ilvl w:val="0"/>
          <w:numId w:val="40"/>
        </w:numPr>
        <w:suppressAutoHyphens w:val="0"/>
        <w:spacing w:after="0"/>
        <w:ind w:left="284" w:hanging="284"/>
        <w:contextualSpacing/>
        <w:jc w:val="both"/>
        <w:rPr>
          <w:rFonts w:ascii="Open Sans" w:hAnsi="Open Sans" w:cs="Open Sans"/>
          <w:bCs/>
          <w:sz w:val="18"/>
          <w:szCs w:val="18"/>
        </w:rPr>
      </w:pPr>
      <w:r w:rsidRPr="00462930">
        <w:rPr>
          <w:rFonts w:ascii="Open Sans" w:hAnsi="Open Sans" w:cs="Open Sans"/>
          <w:bCs/>
          <w:sz w:val="18"/>
          <w:szCs w:val="18"/>
        </w:rPr>
        <w:t xml:space="preserve">Administratorem Pani/Pana danych osobowych (dalej jako: ADO) w związku ze świadczeniem usług pośrednictwa finansowego dotyczącą produktu finansowego pn. „Pożyczka </w:t>
      </w:r>
      <w:r w:rsidR="00BA5A59" w:rsidRPr="00462930">
        <w:rPr>
          <w:rFonts w:ascii="Open Sans" w:hAnsi="Open Sans" w:cs="Open Sans"/>
          <w:bCs/>
          <w:sz w:val="18"/>
          <w:szCs w:val="18"/>
        </w:rPr>
        <w:t>Rozwojowa</w:t>
      </w:r>
      <w:r w:rsidRPr="00462930">
        <w:rPr>
          <w:rFonts w:ascii="Open Sans" w:hAnsi="Open Sans" w:cs="Open Sans"/>
          <w:bCs/>
          <w:sz w:val="18"/>
          <w:szCs w:val="18"/>
        </w:rPr>
        <w:t xml:space="preserve">” ze środków </w:t>
      </w:r>
      <w:r w:rsidR="00BA5A59" w:rsidRPr="00462930">
        <w:rPr>
          <w:rFonts w:ascii="Open Sans" w:hAnsi="Open Sans" w:cs="Open Sans"/>
          <w:bCs/>
          <w:sz w:val="18"/>
          <w:szCs w:val="18"/>
        </w:rPr>
        <w:t>BGK</w:t>
      </w:r>
      <w:r w:rsidRPr="00462930">
        <w:rPr>
          <w:rFonts w:ascii="Open Sans" w:hAnsi="Open Sans" w:cs="Open Sans"/>
          <w:bCs/>
          <w:sz w:val="18"/>
          <w:szCs w:val="18"/>
        </w:rPr>
        <w:t xml:space="preserve"> jest </w:t>
      </w:r>
      <w:bookmarkStart w:id="0" w:name="_Hlk173405337"/>
      <w:r w:rsidR="00BA5A59" w:rsidRPr="00462930">
        <w:rPr>
          <w:rFonts w:ascii="Open Sans" w:hAnsi="Open Sans" w:cs="Open Sans"/>
          <w:b/>
          <w:sz w:val="18"/>
          <w:szCs w:val="18"/>
        </w:rPr>
        <w:t>Sudeckie Stowarzyszenie Inicjatyw Gospodarczych z siedzibą w Świdnicy ul. Armii Krajowej 29/8</w:t>
      </w:r>
      <w:r w:rsidRPr="00462930">
        <w:rPr>
          <w:rFonts w:ascii="Open Sans" w:hAnsi="Open Sans" w:cs="Open Sans"/>
          <w:b/>
          <w:sz w:val="18"/>
          <w:szCs w:val="18"/>
          <w:shd w:val="clear" w:color="auto" w:fill="FFFFFF"/>
        </w:rPr>
        <w:t xml:space="preserve"> </w:t>
      </w:r>
    </w:p>
    <w:bookmarkEnd w:id="0"/>
    <w:p w14:paraId="72F0A5A4" w14:textId="72E3EEC4" w:rsidR="00890937" w:rsidRPr="00462930" w:rsidRDefault="00890937" w:rsidP="00462930">
      <w:pPr>
        <w:pStyle w:val="Akapitzlist"/>
        <w:numPr>
          <w:ilvl w:val="0"/>
          <w:numId w:val="40"/>
        </w:numPr>
        <w:suppressAutoHyphens w:val="0"/>
        <w:spacing w:after="0"/>
        <w:ind w:left="284" w:hanging="284"/>
        <w:contextualSpacing/>
        <w:jc w:val="both"/>
        <w:rPr>
          <w:rFonts w:ascii="Open Sans" w:hAnsi="Open Sans" w:cs="Open Sans"/>
          <w:bCs/>
          <w:sz w:val="18"/>
          <w:szCs w:val="18"/>
        </w:rPr>
      </w:pPr>
      <w:r w:rsidRPr="00462930">
        <w:rPr>
          <w:rFonts w:ascii="Open Sans" w:hAnsi="Open Sans" w:cs="Open Sans"/>
          <w:sz w:val="18"/>
          <w:szCs w:val="18"/>
        </w:rPr>
        <w:t>ADO umożliwia kontakt za pomocą e-maila: </w:t>
      </w:r>
      <w:r w:rsidR="00BA5A59" w:rsidRPr="00462930">
        <w:rPr>
          <w:rFonts w:ascii="Open Sans" w:hAnsi="Open Sans" w:cs="Open Sans"/>
          <w:b/>
          <w:sz w:val="18"/>
          <w:szCs w:val="18"/>
          <w:u w:val="single"/>
          <w:shd w:val="clear" w:color="auto" w:fill="FFFFFF"/>
        </w:rPr>
        <w:t>biuro@ssig.pl</w:t>
      </w:r>
      <w:r w:rsidRPr="00462930">
        <w:rPr>
          <w:rFonts w:ascii="Open Sans" w:hAnsi="Open Sans" w:cs="Open Sans"/>
          <w:sz w:val="18"/>
          <w:szCs w:val="18"/>
        </w:rPr>
        <w:t xml:space="preserve"> za pomocą telefonu: </w:t>
      </w:r>
      <w:r w:rsidR="00BA5A59" w:rsidRPr="00462930">
        <w:rPr>
          <w:rFonts w:ascii="Open Sans" w:hAnsi="Open Sans" w:cs="Open Sans"/>
          <w:b/>
          <w:sz w:val="18"/>
          <w:szCs w:val="18"/>
        </w:rPr>
        <w:t>695-946-414</w:t>
      </w:r>
      <w:r w:rsidRPr="00462930">
        <w:rPr>
          <w:rFonts w:ascii="Open Sans" w:hAnsi="Open Sans" w:cs="Open Sans"/>
          <w:sz w:val="18"/>
          <w:szCs w:val="18"/>
        </w:rPr>
        <w:t xml:space="preserve">, drogą pocztową: </w:t>
      </w:r>
      <w:r w:rsidRPr="00462930">
        <w:rPr>
          <w:rFonts w:ascii="Open Sans" w:hAnsi="Open Sans" w:cs="Open Sans"/>
          <w:b/>
          <w:bCs/>
          <w:sz w:val="18"/>
          <w:szCs w:val="18"/>
        </w:rPr>
        <w:t xml:space="preserve">ul. </w:t>
      </w:r>
      <w:r w:rsidR="00BA5A59" w:rsidRPr="00462930">
        <w:rPr>
          <w:rFonts w:ascii="Open Sans" w:hAnsi="Open Sans" w:cs="Open Sans"/>
          <w:b/>
          <w:bCs/>
          <w:sz w:val="18"/>
          <w:szCs w:val="18"/>
        </w:rPr>
        <w:t>Armii Krajowej 29/8, 58-100 Świdnica</w:t>
      </w:r>
      <w:r w:rsidRPr="00462930">
        <w:rPr>
          <w:rFonts w:ascii="Open Sans" w:hAnsi="Open Sans" w:cs="Open Sans"/>
          <w:sz w:val="18"/>
          <w:szCs w:val="18"/>
        </w:rPr>
        <w:t>.   </w:t>
      </w:r>
    </w:p>
    <w:p w14:paraId="150F769F" w14:textId="6A361E75" w:rsidR="00890937" w:rsidRPr="00462930" w:rsidRDefault="00890937" w:rsidP="00462930">
      <w:pPr>
        <w:pStyle w:val="Akapitzlist"/>
        <w:numPr>
          <w:ilvl w:val="0"/>
          <w:numId w:val="40"/>
        </w:numPr>
        <w:suppressAutoHyphens w:val="0"/>
        <w:spacing w:after="0"/>
        <w:ind w:left="284" w:hanging="284"/>
        <w:contextualSpacing/>
        <w:jc w:val="both"/>
        <w:rPr>
          <w:rFonts w:ascii="Open Sans" w:hAnsi="Open Sans" w:cs="Open Sans"/>
          <w:b/>
          <w:sz w:val="18"/>
          <w:szCs w:val="18"/>
        </w:rPr>
      </w:pPr>
      <w:proofErr w:type="spellStart"/>
      <w:r w:rsidRPr="00462930">
        <w:rPr>
          <w:rFonts w:ascii="Open Sans" w:hAnsi="Open Sans" w:cs="Open Sans"/>
          <w:sz w:val="18"/>
          <w:szCs w:val="18"/>
        </w:rPr>
        <w:t>Współaministratorami</w:t>
      </w:r>
      <w:proofErr w:type="spellEnd"/>
      <w:r w:rsidRPr="00462930">
        <w:rPr>
          <w:rFonts w:ascii="Open Sans" w:hAnsi="Open Sans" w:cs="Open Sans"/>
          <w:sz w:val="18"/>
          <w:szCs w:val="18"/>
        </w:rPr>
        <w:t xml:space="preserve"> </w:t>
      </w:r>
      <w:r w:rsidRPr="00462930">
        <w:rPr>
          <w:rFonts w:ascii="Open Sans" w:hAnsi="Open Sans" w:cs="Open Sans"/>
          <w:bCs/>
          <w:sz w:val="18"/>
          <w:szCs w:val="18"/>
        </w:rPr>
        <w:t xml:space="preserve">Pani/Pana danych osobowych w zakresie </w:t>
      </w:r>
      <w:r w:rsidRPr="00462930">
        <w:rPr>
          <w:rFonts w:ascii="Open Sans" w:hAnsi="Open Sans" w:cs="Open Sans"/>
          <w:sz w:val="18"/>
          <w:szCs w:val="18"/>
        </w:rPr>
        <w:t xml:space="preserve">wypracowania wspólnego sposobu postępowania – wdrożenie wspólnej metodologii oceny ryzyka i polityki zabezpieczeń w ramach udzielania Pożyczki </w:t>
      </w:r>
      <w:r w:rsidR="00BA5A59" w:rsidRPr="00462930">
        <w:rPr>
          <w:rFonts w:ascii="Open Sans" w:hAnsi="Open Sans" w:cs="Open Sans"/>
          <w:sz w:val="18"/>
          <w:szCs w:val="18"/>
        </w:rPr>
        <w:t>Rozwojowej</w:t>
      </w:r>
      <w:r w:rsidRPr="00462930">
        <w:rPr>
          <w:rFonts w:ascii="Open Sans" w:hAnsi="Open Sans" w:cs="Open Sans"/>
          <w:sz w:val="18"/>
          <w:szCs w:val="18"/>
        </w:rPr>
        <w:t xml:space="preserve"> przez Komisję Pożyczkową, są P</w:t>
      </w:r>
      <w:r w:rsidR="00BA5A59" w:rsidRPr="00462930">
        <w:rPr>
          <w:rFonts w:ascii="Open Sans" w:hAnsi="Open Sans" w:cs="Open Sans"/>
          <w:sz w:val="18"/>
          <w:szCs w:val="18"/>
        </w:rPr>
        <w:t xml:space="preserve">artnerzy </w:t>
      </w:r>
      <w:r w:rsidRPr="00462930">
        <w:rPr>
          <w:rFonts w:ascii="Open Sans" w:hAnsi="Open Sans" w:cs="Open Sans"/>
          <w:sz w:val="18"/>
          <w:szCs w:val="18"/>
        </w:rPr>
        <w:t>Finans</w:t>
      </w:r>
      <w:r w:rsidR="00BA5A59" w:rsidRPr="00462930">
        <w:rPr>
          <w:rFonts w:ascii="Open Sans" w:hAnsi="Open Sans" w:cs="Open Sans"/>
          <w:sz w:val="18"/>
          <w:szCs w:val="18"/>
        </w:rPr>
        <w:t>ujący</w:t>
      </w:r>
      <w:r w:rsidRPr="00462930">
        <w:rPr>
          <w:rFonts w:ascii="Open Sans" w:hAnsi="Open Sans" w:cs="Open Sans"/>
          <w:sz w:val="18"/>
          <w:szCs w:val="18"/>
        </w:rPr>
        <w:t>, tj.:</w:t>
      </w:r>
    </w:p>
    <w:p w14:paraId="0D4676ED" w14:textId="1A691822" w:rsidR="00890937" w:rsidRPr="00462930" w:rsidRDefault="00BA5A59" w:rsidP="00462930">
      <w:pPr>
        <w:pStyle w:val="Akapitzlist"/>
        <w:numPr>
          <w:ilvl w:val="0"/>
          <w:numId w:val="41"/>
        </w:numPr>
        <w:suppressAutoHyphens w:val="0"/>
        <w:spacing w:after="0"/>
        <w:ind w:left="567" w:hanging="283"/>
        <w:contextualSpacing/>
        <w:jc w:val="both"/>
        <w:rPr>
          <w:rFonts w:ascii="Open Sans" w:hAnsi="Open Sans" w:cs="Open Sans"/>
          <w:bCs/>
          <w:sz w:val="18"/>
          <w:szCs w:val="18"/>
        </w:rPr>
      </w:pPr>
      <w:r w:rsidRPr="00462930">
        <w:rPr>
          <w:rFonts w:ascii="Open Sans" w:hAnsi="Open Sans" w:cs="Open Sans"/>
          <w:b/>
          <w:sz w:val="18"/>
          <w:szCs w:val="18"/>
        </w:rPr>
        <w:t>Sudeckie Stowarzyszenie Inicjatyw Gospodarczych</w:t>
      </w:r>
      <w:r w:rsidR="00890937" w:rsidRPr="00462930">
        <w:rPr>
          <w:rFonts w:ascii="Open Sans" w:hAnsi="Open Sans" w:cs="Open Sans"/>
          <w:b/>
          <w:sz w:val="18"/>
          <w:szCs w:val="18"/>
        </w:rPr>
        <w:t xml:space="preserve"> </w:t>
      </w:r>
      <w:r w:rsidRPr="00462930">
        <w:rPr>
          <w:rFonts w:ascii="Open Sans" w:hAnsi="Open Sans" w:cs="Open Sans"/>
          <w:b/>
          <w:sz w:val="18"/>
          <w:szCs w:val="18"/>
        </w:rPr>
        <w:t xml:space="preserve">(SSIG) </w:t>
      </w:r>
      <w:r w:rsidR="00890937" w:rsidRPr="00462930">
        <w:rPr>
          <w:rFonts w:ascii="Open Sans" w:hAnsi="Open Sans" w:cs="Open Sans"/>
          <w:b/>
          <w:sz w:val="18"/>
          <w:szCs w:val="18"/>
          <w:shd w:val="clear" w:color="auto" w:fill="FFFFFF"/>
        </w:rPr>
        <w:t xml:space="preserve">z siedzibą przy ul. </w:t>
      </w:r>
      <w:r w:rsidRPr="00462930">
        <w:rPr>
          <w:rFonts w:ascii="Open Sans" w:hAnsi="Open Sans" w:cs="Open Sans"/>
          <w:b/>
          <w:sz w:val="18"/>
          <w:szCs w:val="18"/>
        </w:rPr>
        <w:t>Armii Krajowej 29/8</w:t>
      </w:r>
      <w:r w:rsidR="00890937" w:rsidRPr="00462930">
        <w:rPr>
          <w:rFonts w:ascii="Open Sans" w:hAnsi="Open Sans" w:cs="Open Sans"/>
          <w:b/>
          <w:sz w:val="18"/>
          <w:szCs w:val="18"/>
          <w:shd w:val="clear" w:color="auto" w:fill="FFFFFF"/>
        </w:rPr>
        <w:t xml:space="preserve">, </w:t>
      </w:r>
      <w:r w:rsidRPr="00462930">
        <w:rPr>
          <w:rFonts w:ascii="Open Sans" w:hAnsi="Open Sans" w:cs="Open Sans"/>
          <w:b/>
          <w:sz w:val="18"/>
          <w:szCs w:val="18"/>
          <w:shd w:val="clear" w:color="auto" w:fill="FFFFFF"/>
        </w:rPr>
        <w:t>58-100 Świdnica</w:t>
      </w:r>
      <w:r w:rsidR="00890937" w:rsidRPr="00462930">
        <w:rPr>
          <w:rFonts w:ascii="Open Sans" w:hAnsi="Open Sans" w:cs="Open Sans"/>
          <w:b/>
          <w:sz w:val="18"/>
          <w:szCs w:val="18"/>
          <w:shd w:val="clear" w:color="auto" w:fill="FFFFFF"/>
        </w:rPr>
        <w:t xml:space="preserve">. </w:t>
      </w:r>
      <w:proofErr w:type="spellStart"/>
      <w:r w:rsidR="00890937" w:rsidRPr="00462930">
        <w:rPr>
          <w:rFonts w:ascii="Open Sans" w:hAnsi="Open Sans" w:cs="Open Sans"/>
          <w:sz w:val="18"/>
          <w:szCs w:val="18"/>
        </w:rPr>
        <w:t>Współadministrator</w:t>
      </w:r>
      <w:proofErr w:type="spellEnd"/>
      <w:r w:rsidR="00890937" w:rsidRPr="00462930">
        <w:rPr>
          <w:rFonts w:ascii="Open Sans" w:hAnsi="Open Sans" w:cs="Open Sans"/>
          <w:sz w:val="18"/>
          <w:szCs w:val="18"/>
        </w:rPr>
        <w:t xml:space="preserve"> umożliwia kontakt za pomocą e-maila: </w:t>
      </w:r>
      <w:r w:rsidRPr="00462930">
        <w:rPr>
          <w:rFonts w:ascii="Open Sans" w:hAnsi="Open Sans" w:cs="Open Sans"/>
          <w:b/>
          <w:sz w:val="18"/>
          <w:szCs w:val="18"/>
          <w:u w:val="single"/>
          <w:shd w:val="clear" w:color="auto" w:fill="FFFFFF"/>
        </w:rPr>
        <w:t>biuro@ssig.pl</w:t>
      </w:r>
      <w:r w:rsidR="00890937" w:rsidRPr="00462930">
        <w:rPr>
          <w:rFonts w:ascii="Open Sans" w:hAnsi="Open Sans" w:cs="Open Sans"/>
          <w:sz w:val="18"/>
          <w:szCs w:val="18"/>
        </w:rPr>
        <w:t xml:space="preserve"> za pomocą telefonu: </w:t>
      </w:r>
      <w:r w:rsidRPr="00462930">
        <w:rPr>
          <w:rFonts w:ascii="Open Sans" w:hAnsi="Open Sans" w:cs="Open Sans"/>
          <w:b/>
          <w:sz w:val="18"/>
          <w:szCs w:val="18"/>
        </w:rPr>
        <w:t>695-946-414</w:t>
      </w:r>
      <w:r w:rsidR="00890937" w:rsidRPr="00462930">
        <w:rPr>
          <w:rFonts w:ascii="Open Sans" w:hAnsi="Open Sans" w:cs="Open Sans"/>
          <w:sz w:val="18"/>
          <w:szCs w:val="18"/>
        </w:rPr>
        <w:t xml:space="preserve">, drogą pocztową: </w:t>
      </w:r>
      <w:r w:rsidRPr="00462930">
        <w:rPr>
          <w:rFonts w:ascii="Open Sans" w:hAnsi="Open Sans" w:cs="Open Sans"/>
          <w:bCs/>
          <w:sz w:val="18"/>
          <w:szCs w:val="18"/>
        </w:rPr>
        <w:t>Armii Krajowej 29/8</w:t>
      </w:r>
      <w:r w:rsidRPr="00462930">
        <w:rPr>
          <w:rFonts w:ascii="Open Sans" w:hAnsi="Open Sans" w:cs="Open Sans"/>
          <w:bCs/>
          <w:sz w:val="18"/>
          <w:szCs w:val="18"/>
          <w:shd w:val="clear" w:color="auto" w:fill="FFFFFF"/>
        </w:rPr>
        <w:t>, 58-100 Świdnica</w:t>
      </w:r>
      <w:r w:rsidR="00890937" w:rsidRPr="00462930">
        <w:rPr>
          <w:rFonts w:ascii="Open Sans" w:hAnsi="Open Sans" w:cs="Open Sans"/>
          <w:bCs/>
          <w:sz w:val="18"/>
          <w:szCs w:val="18"/>
        </w:rPr>
        <w:t>;    </w:t>
      </w:r>
    </w:p>
    <w:p w14:paraId="37B4BE27" w14:textId="40D1A9E3" w:rsidR="00DF0FF2" w:rsidRPr="00462930" w:rsidRDefault="00BA5A59" w:rsidP="00462930">
      <w:pPr>
        <w:pStyle w:val="Akapitzlist"/>
        <w:numPr>
          <w:ilvl w:val="0"/>
          <w:numId w:val="41"/>
        </w:numPr>
        <w:suppressAutoHyphens w:val="0"/>
        <w:spacing w:after="0"/>
        <w:ind w:left="567" w:hanging="283"/>
        <w:contextualSpacing/>
        <w:jc w:val="both"/>
        <w:rPr>
          <w:rFonts w:ascii="Open Sans" w:hAnsi="Open Sans" w:cs="Open Sans"/>
          <w:b/>
          <w:sz w:val="18"/>
          <w:szCs w:val="18"/>
        </w:rPr>
      </w:pPr>
      <w:r w:rsidRPr="00462930">
        <w:rPr>
          <w:rFonts w:ascii="Open Sans" w:hAnsi="Open Sans" w:cs="Open Sans"/>
          <w:b/>
          <w:color w:val="1C1C1C"/>
          <w:sz w:val="18"/>
          <w:szCs w:val="18"/>
          <w:lang w:eastAsia="pl-PL"/>
        </w:rPr>
        <w:t>Fundusz Regionu Wałbrzyskiego</w:t>
      </w:r>
      <w:r w:rsidR="00890937" w:rsidRPr="00462930">
        <w:rPr>
          <w:rFonts w:ascii="Open Sans" w:hAnsi="Open Sans" w:cs="Open Sans"/>
          <w:b/>
          <w:color w:val="1C1C1C"/>
          <w:sz w:val="18"/>
          <w:szCs w:val="18"/>
          <w:lang w:eastAsia="pl-PL"/>
        </w:rPr>
        <w:t xml:space="preserve"> (</w:t>
      </w:r>
      <w:r w:rsidRPr="00462930">
        <w:rPr>
          <w:rFonts w:ascii="Open Sans" w:hAnsi="Open Sans" w:cs="Open Sans"/>
          <w:b/>
          <w:color w:val="1C1C1C"/>
          <w:sz w:val="18"/>
          <w:szCs w:val="18"/>
          <w:lang w:eastAsia="pl-PL"/>
        </w:rPr>
        <w:t>FRW)</w:t>
      </w:r>
      <w:r w:rsidR="00890937" w:rsidRPr="00462930">
        <w:rPr>
          <w:rFonts w:ascii="Open Sans" w:hAnsi="Open Sans" w:cs="Open Sans"/>
          <w:b/>
          <w:color w:val="1C1C1C"/>
          <w:sz w:val="18"/>
          <w:szCs w:val="18"/>
          <w:lang w:eastAsia="pl-PL"/>
        </w:rPr>
        <w:t xml:space="preserve"> z siedzibą przy </w:t>
      </w:r>
      <w:r w:rsidRPr="00462930">
        <w:rPr>
          <w:rFonts w:ascii="Open Sans" w:hAnsi="Open Sans" w:cs="Open Sans"/>
          <w:b/>
          <w:color w:val="1C1C1C"/>
          <w:sz w:val="18"/>
          <w:szCs w:val="18"/>
          <w:lang w:eastAsia="pl-PL"/>
        </w:rPr>
        <w:t>Limanowskiego 15</w:t>
      </w:r>
      <w:r w:rsidR="00890937" w:rsidRPr="00462930">
        <w:rPr>
          <w:rFonts w:ascii="Open Sans" w:hAnsi="Open Sans" w:cs="Open Sans"/>
          <w:b/>
          <w:color w:val="1C1C1C"/>
          <w:sz w:val="18"/>
          <w:szCs w:val="18"/>
          <w:lang w:eastAsia="pl-PL"/>
        </w:rPr>
        <w:t xml:space="preserve">, </w:t>
      </w:r>
      <w:r w:rsidRPr="00462930">
        <w:rPr>
          <w:rFonts w:ascii="Open Sans" w:hAnsi="Open Sans" w:cs="Open Sans"/>
          <w:b/>
          <w:color w:val="1C1C1C"/>
          <w:sz w:val="18"/>
          <w:szCs w:val="18"/>
          <w:lang w:eastAsia="pl-PL"/>
        </w:rPr>
        <w:t>58-300 Wałbrzych</w:t>
      </w:r>
      <w:r w:rsidR="00890937" w:rsidRPr="00462930">
        <w:rPr>
          <w:rFonts w:ascii="Open Sans" w:hAnsi="Open Sans" w:cs="Open Sans"/>
          <w:b/>
          <w:color w:val="1C1C1C"/>
          <w:sz w:val="18"/>
          <w:szCs w:val="18"/>
          <w:lang w:eastAsia="pl-PL"/>
        </w:rPr>
        <w:t xml:space="preserve">. </w:t>
      </w:r>
      <w:proofErr w:type="spellStart"/>
      <w:r w:rsidR="00890937" w:rsidRPr="00462930">
        <w:rPr>
          <w:rFonts w:ascii="Open Sans" w:hAnsi="Open Sans" w:cs="Open Sans"/>
          <w:sz w:val="18"/>
          <w:szCs w:val="18"/>
        </w:rPr>
        <w:t>Współadministrator</w:t>
      </w:r>
      <w:proofErr w:type="spellEnd"/>
      <w:r w:rsidR="00890937" w:rsidRPr="00462930">
        <w:rPr>
          <w:rFonts w:ascii="Open Sans" w:hAnsi="Open Sans" w:cs="Open Sans"/>
          <w:sz w:val="18"/>
          <w:szCs w:val="18"/>
        </w:rPr>
        <w:t xml:space="preserve"> umożliwia kontakt za pomocą e-maila: </w:t>
      </w:r>
      <w:r w:rsidR="00890937" w:rsidRPr="00462930">
        <w:rPr>
          <w:rFonts w:ascii="Open Sans" w:hAnsi="Open Sans" w:cs="Open Sans"/>
          <w:b/>
          <w:sz w:val="18"/>
          <w:szCs w:val="18"/>
          <w:u w:val="single"/>
          <w:shd w:val="clear" w:color="auto" w:fill="FFFFFF"/>
        </w:rPr>
        <w:t>biuro@</w:t>
      </w:r>
      <w:r w:rsidR="00DF0FF2" w:rsidRPr="00462930">
        <w:rPr>
          <w:rFonts w:ascii="Open Sans" w:hAnsi="Open Sans" w:cs="Open Sans"/>
          <w:b/>
          <w:sz w:val="18"/>
          <w:szCs w:val="18"/>
          <w:u w:val="single"/>
          <w:shd w:val="clear" w:color="auto" w:fill="FFFFFF"/>
        </w:rPr>
        <w:t>frw.pl</w:t>
      </w:r>
      <w:r w:rsidR="00890937" w:rsidRPr="00462930">
        <w:rPr>
          <w:rFonts w:ascii="Open Sans" w:hAnsi="Open Sans" w:cs="Open Sans"/>
          <w:sz w:val="18"/>
          <w:szCs w:val="18"/>
        </w:rPr>
        <w:t xml:space="preserve"> za pomocą telefonu:</w:t>
      </w:r>
      <w:r w:rsidR="00DF0FF2" w:rsidRPr="00462930">
        <w:rPr>
          <w:rFonts w:ascii="Open Sans" w:hAnsi="Open Sans" w:cs="Open Sans"/>
          <w:b/>
          <w:sz w:val="18"/>
          <w:szCs w:val="18"/>
        </w:rPr>
        <w:t xml:space="preserve"> 74 66 44 810</w:t>
      </w:r>
      <w:r w:rsidR="00890937" w:rsidRPr="00462930">
        <w:rPr>
          <w:rFonts w:ascii="Open Sans" w:hAnsi="Open Sans" w:cs="Open Sans"/>
          <w:sz w:val="18"/>
          <w:szCs w:val="18"/>
        </w:rPr>
        <w:t xml:space="preserve">, drogą pocztową ul. </w:t>
      </w:r>
      <w:r w:rsidR="00DF0FF2" w:rsidRPr="00462930">
        <w:rPr>
          <w:rFonts w:ascii="Open Sans" w:hAnsi="Open Sans" w:cs="Open Sans"/>
          <w:bCs/>
          <w:color w:val="1C1C1C"/>
          <w:sz w:val="18"/>
          <w:szCs w:val="18"/>
          <w:lang w:eastAsia="pl-PL"/>
        </w:rPr>
        <w:t>Limanowskiego 15, 58-300 Wałbrzych</w:t>
      </w:r>
      <w:r w:rsidR="00890937" w:rsidRPr="00462930">
        <w:rPr>
          <w:rFonts w:ascii="Open Sans" w:hAnsi="Open Sans" w:cs="Open Sans"/>
          <w:bCs/>
          <w:sz w:val="18"/>
          <w:szCs w:val="18"/>
        </w:rPr>
        <w:t>;</w:t>
      </w:r>
    </w:p>
    <w:p w14:paraId="62B3775D" w14:textId="11C579DF" w:rsidR="00DF0FF2" w:rsidRPr="00462930" w:rsidRDefault="00DF0FF2" w:rsidP="00462930">
      <w:pPr>
        <w:pStyle w:val="Akapitzlist"/>
        <w:numPr>
          <w:ilvl w:val="0"/>
          <w:numId w:val="41"/>
        </w:numPr>
        <w:suppressAutoHyphens w:val="0"/>
        <w:spacing w:after="0"/>
        <w:ind w:left="567" w:hanging="283"/>
        <w:contextualSpacing/>
        <w:jc w:val="both"/>
        <w:rPr>
          <w:rFonts w:ascii="Open Sans" w:hAnsi="Open Sans" w:cs="Open Sans"/>
          <w:sz w:val="18"/>
          <w:szCs w:val="18"/>
        </w:rPr>
      </w:pPr>
      <w:r w:rsidRPr="00462930">
        <w:rPr>
          <w:rFonts w:ascii="Open Sans" w:hAnsi="Open Sans" w:cs="Open Sans"/>
          <w:b/>
          <w:bCs/>
          <w:sz w:val="18"/>
          <w:szCs w:val="18"/>
        </w:rPr>
        <w:t>Wrocławska Agencja</w:t>
      </w:r>
      <w:r w:rsidR="00890937" w:rsidRPr="00462930">
        <w:rPr>
          <w:rFonts w:ascii="Open Sans" w:hAnsi="Open Sans" w:cs="Open Sans"/>
          <w:b/>
          <w:bCs/>
          <w:sz w:val="18"/>
          <w:szCs w:val="18"/>
        </w:rPr>
        <w:t xml:space="preserve"> Rozwoju Regionalnego S.A. (</w:t>
      </w:r>
      <w:r w:rsidRPr="00462930">
        <w:rPr>
          <w:rFonts w:ascii="Open Sans" w:hAnsi="Open Sans" w:cs="Open Sans"/>
          <w:b/>
          <w:bCs/>
          <w:sz w:val="18"/>
          <w:szCs w:val="18"/>
        </w:rPr>
        <w:t>WARR</w:t>
      </w:r>
      <w:r w:rsidR="00890937" w:rsidRPr="00462930">
        <w:rPr>
          <w:rFonts w:ascii="Open Sans" w:hAnsi="Open Sans" w:cs="Open Sans"/>
          <w:b/>
          <w:bCs/>
          <w:sz w:val="18"/>
          <w:szCs w:val="18"/>
        </w:rPr>
        <w:t xml:space="preserve"> S.A.) z siedzibą przy ul. </w:t>
      </w:r>
      <w:r w:rsidRPr="00462930">
        <w:rPr>
          <w:rFonts w:ascii="Open Sans" w:hAnsi="Open Sans" w:cs="Open Sans"/>
          <w:b/>
          <w:bCs/>
          <w:sz w:val="18"/>
          <w:szCs w:val="18"/>
        </w:rPr>
        <w:t>Karmelkowej 29</w:t>
      </w:r>
      <w:r w:rsidR="00890937" w:rsidRPr="00462930">
        <w:rPr>
          <w:rFonts w:ascii="Open Sans" w:hAnsi="Open Sans" w:cs="Open Sans"/>
          <w:b/>
          <w:bCs/>
          <w:sz w:val="18"/>
          <w:szCs w:val="18"/>
        </w:rPr>
        <w:t xml:space="preserve">, </w:t>
      </w:r>
      <w:r w:rsidRPr="00462930">
        <w:rPr>
          <w:rFonts w:ascii="Open Sans" w:hAnsi="Open Sans" w:cs="Open Sans"/>
          <w:b/>
          <w:bCs/>
          <w:sz w:val="18"/>
          <w:szCs w:val="18"/>
        </w:rPr>
        <w:t>52-437 Wrocław</w:t>
      </w:r>
      <w:r w:rsidR="00890937" w:rsidRPr="00462930">
        <w:rPr>
          <w:rFonts w:ascii="Open Sans" w:hAnsi="Open Sans" w:cs="Open Sans"/>
          <w:sz w:val="18"/>
          <w:szCs w:val="18"/>
        </w:rPr>
        <w:t xml:space="preserve">. </w:t>
      </w:r>
      <w:proofErr w:type="spellStart"/>
      <w:r w:rsidR="00890937" w:rsidRPr="00462930">
        <w:rPr>
          <w:rFonts w:ascii="Open Sans" w:hAnsi="Open Sans" w:cs="Open Sans"/>
          <w:sz w:val="18"/>
          <w:szCs w:val="18"/>
        </w:rPr>
        <w:t>Współadministrator</w:t>
      </w:r>
      <w:proofErr w:type="spellEnd"/>
      <w:r w:rsidR="00890937" w:rsidRPr="00462930">
        <w:rPr>
          <w:rFonts w:ascii="Open Sans" w:hAnsi="Open Sans" w:cs="Open Sans"/>
          <w:sz w:val="18"/>
          <w:szCs w:val="18"/>
        </w:rPr>
        <w:t xml:space="preserve"> umożliwia kontakt za pomocą e-maila: </w:t>
      </w:r>
      <w:r w:rsidRPr="00462930">
        <w:rPr>
          <w:rFonts w:ascii="Open Sans" w:hAnsi="Open Sans" w:cs="Open Sans"/>
          <w:sz w:val="18"/>
          <w:szCs w:val="18"/>
        </w:rPr>
        <w:t>warr@warr.pl</w:t>
      </w:r>
      <w:r w:rsidR="00890937" w:rsidRPr="00462930">
        <w:rPr>
          <w:rFonts w:ascii="Open Sans" w:hAnsi="Open Sans" w:cs="Open Sans"/>
          <w:sz w:val="18"/>
          <w:szCs w:val="18"/>
        </w:rPr>
        <w:t xml:space="preserve"> za pomocą telefonu: </w:t>
      </w:r>
      <w:r w:rsidRPr="00462930">
        <w:rPr>
          <w:rFonts w:ascii="Open Sans" w:hAnsi="Open Sans" w:cs="Open Sans"/>
          <w:sz w:val="18"/>
          <w:szCs w:val="18"/>
        </w:rPr>
        <w:t>71 79 70 400</w:t>
      </w:r>
      <w:r w:rsidR="00890937" w:rsidRPr="00462930">
        <w:rPr>
          <w:rFonts w:ascii="Open Sans" w:hAnsi="Open Sans" w:cs="Open Sans"/>
          <w:sz w:val="18"/>
          <w:szCs w:val="18"/>
        </w:rPr>
        <w:t xml:space="preserve">, drogą pocztową: ul. </w:t>
      </w:r>
      <w:r w:rsidRPr="00462930">
        <w:rPr>
          <w:rFonts w:ascii="Open Sans" w:hAnsi="Open Sans" w:cs="Open Sans"/>
          <w:sz w:val="18"/>
          <w:szCs w:val="18"/>
        </w:rPr>
        <w:t xml:space="preserve">Karmelkowej 29, 52-437 Wrocław </w:t>
      </w:r>
    </w:p>
    <w:p w14:paraId="63EF0B94" w14:textId="5B22D789" w:rsidR="00890937" w:rsidRPr="00462930" w:rsidRDefault="00890937" w:rsidP="00462930">
      <w:pPr>
        <w:pStyle w:val="Akapitzlist"/>
        <w:numPr>
          <w:ilvl w:val="0"/>
          <w:numId w:val="40"/>
        </w:numPr>
        <w:suppressAutoHyphens w:val="0"/>
        <w:spacing w:after="120"/>
        <w:ind w:left="284" w:hanging="284"/>
        <w:contextualSpacing/>
        <w:jc w:val="both"/>
        <w:rPr>
          <w:rFonts w:ascii="Open Sans" w:hAnsi="Open Sans" w:cs="Open Sans"/>
          <w:b/>
          <w:bCs/>
          <w:sz w:val="18"/>
          <w:szCs w:val="18"/>
          <w:shd w:val="clear" w:color="auto" w:fill="FFFFFF"/>
        </w:rPr>
      </w:pPr>
      <w:r w:rsidRPr="00462930">
        <w:rPr>
          <w:rFonts w:ascii="Open Sans" w:hAnsi="Open Sans" w:cs="Open Sans"/>
          <w:sz w:val="18"/>
          <w:szCs w:val="18"/>
        </w:rPr>
        <w:t>Pani/Pana dane osobowe przetwarzane będą przez ADO w celu:</w:t>
      </w:r>
    </w:p>
    <w:p w14:paraId="2064EA90" w14:textId="59C90737" w:rsidR="00D51278" w:rsidRPr="00462930" w:rsidRDefault="00D51278" w:rsidP="00462930">
      <w:pPr>
        <w:pStyle w:val="Akapitzlist"/>
        <w:numPr>
          <w:ilvl w:val="0"/>
          <w:numId w:val="45"/>
        </w:numPr>
        <w:spacing w:after="120"/>
        <w:contextualSpacing/>
        <w:rPr>
          <w:rFonts w:ascii="Open Sans" w:hAnsi="Open Sans" w:cs="Open Sans"/>
          <w:sz w:val="18"/>
          <w:szCs w:val="18"/>
        </w:rPr>
      </w:pPr>
      <w:r w:rsidRPr="00462930">
        <w:rPr>
          <w:rFonts w:ascii="Open Sans" w:hAnsi="Open Sans" w:cs="Open Sans"/>
          <w:sz w:val="18"/>
          <w:szCs w:val="18"/>
        </w:rPr>
        <w:t xml:space="preserve">realizacji Projektu, w szczególności potwierdzenia kwalifikowalności wydatków, udzielenia wsparcia, ustanowienia zabezpieczeń, monitoringu, ewaluacji, kontroli, audytu i sprawozdawczości na podstawie art. 6 ust. 1 lit. b) oraz lit. c) RODO, w związku z przepisami ustawy z dnia 28 kwietnia 2022 r. o zasadach realizacji zadań finansowanych ze środków europejskich w perspektywie finansowej 2021–2027, </w:t>
      </w:r>
    </w:p>
    <w:p w14:paraId="5A876536" w14:textId="77777777" w:rsidR="00D51278" w:rsidRPr="00462930" w:rsidRDefault="00D51278" w:rsidP="00462930">
      <w:pPr>
        <w:pStyle w:val="Akapitzlist"/>
        <w:numPr>
          <w:ilvl w:val="0"/>
          <w:numId w:val="45"/>
        </w:numPr>
        <w:spacing w:after="120"/>
        <w:contextualSpacing/>
        <w:jc w:val="both"/>
        <w:rPr>
          <w:rFonts w:ascii="Open Sans" w:hAnsi="Open Sans" w:cs="Open Sans"/>
          <w:sz w:val="18"/>
          <w:szCs w:val="18"/>
        </w:rPr>
      </w:pPr>
      <w:r w:rsidRPr="00462930">
        <w:rPr>
          <w:rFonts w:ascii="Open Sans" w:hAnsi="Open Sans" w:cs="Open Sans"/>
          <w:sz w:val="18"/>
          <w:szCs w:val="18"/>
        </w:rPr>
        <w:t xml:space="preserve">realizacji działań informacyjno-promocyjnych w ramach Programu Fundusze Europejskie dla Dolnego Śląska </w:t>
      </w:r>
    </w:p>
    <w:p w14:paraId="1742ACB9" w14:textId="77777777" w:rsidR="00D51278" w:rsidRPr="00462930" w:rsidRDefault="00D51278" w:rsidP="00462930">
      <w:pPr>
        <w:pStyle w:val="Akapitzlist"/>
        <w:spacing w:after="120"/>
        <w:ind w:left="1080"/>
        <w:contextualSpacing/>
        <w:jc w:val="both"/>
        <w:rPr>
          <w:rFonts w:ascii="Open Sans" w:hAnsi="Open Sans" w:cs="Open Sans"/>
          <w:sz w:val="18"/>
          <w:szCs w:val="18"/>
        </w:rPr>
      </w:pPr>
      <w:r w:rsidRPr="00462930">
        <w:rPr>
          <w:rFonts w:ascii="Open Sans" w:hAnsi="Open Sans" w:cs="Open Sans"/>
          <w:sz w:val="18"/>
          <w:szCs w:val="18"/>
        </w:rPr>
        <w:t xml:space="preserve">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6EA67085" w14:textId="02EC1B3C" w:rsidR="00890937" w:rsidRPr="00462930" w:rsidRDefault="00890937" w:rsidP="00462930">
      <w:pPr>
        <w:pStyle w:val="Akapitzlist"/>
        <w:numPr>
          <w:ilvl w:val="0"/>
          <w:numId w:val="40"/>
        </w:numPr>
        <w:spacing w:after="120"/>
        <w:ind w:left="426"/>
        <w:contextualSpacing/>
        <w:rPr>
          <w:rFonts w:ascii="Open Sans" w:hAnsi="Open Sans" w:cs="Open Sans"/>
          <w:sz w:val="18"/>
          <w:szCs w:val="18"/>
        </w:rPr>
      </w:pPr>
      <w:r w:rsidRPr="00462930">
        <w:rPr>
          <w:rFonts w:ascii="Open Sans" w:hAnsi="Open Sans" w:cs="Open Sans"/>
          <w:sz w:val="18"/>
          <w:szCs w:val="18"/>
        </w:rPr>
        <w:t>Przetwarzanie danych osobowych spełnia warunki, o których mowa w:</w:t>
      </w:r>
    </w:p>
    <w:p w14:paraId="02379D40" w14:textId="77777777" w:rsidR="00890937" w:rsidRPr="00462930" w:rsidRDefault="00890937" w:rsidP="00462930">
      <w:pPr>
        <w:pStyle w:val="Akapitzlist"/>
        <w:numPr>
          <w:ilvl w:val="0"/>
          <w:numId w:val="43"/>
        </w:numPr>
        <w:suppressAutoHyphens w:val="0"/>
        <w:spacing w:after="120"/>
        <w:ind w:left="709" w:hanging="283"/>
        <w:contextualSpacing/>
        <w:jc w:val="both"/>
        <w:rPr>
          <w:rFonts w:ascii="Open Sans" w:hAnsi="Open Sans" w:cs="Open Sans"/>
          <w:sz w:val="18"/>
          <w:szCs w:val="18"/>
          <w:shd w:val="clear" w:color="auto" w:fill="FFFFFF"/>
        </w:rPr>
      </w:pPr>
      <w:r w:rsidRPr="00462930">
        <w:rPr>
          <w:rFonts w:ascii="Open Sans" w:hAnsi="Open Sans" w:cs="Open Sans"/>
          <w:sz w:val="18"/>
          <w:szCs w:val="18"/>
        </w:rPr>
        <w:t xml:space="preserve">art. 6 ust. 1 lit. b) RODO - </w:t>
      </w:r>
      <w:r w:rsidRPr="00462930">
        <w:rPr>
          <w:rFonts w:ascii="Open Sans" w:hAnsi="Open Sans" w:cs="Open Sans"/>
          <w:sz w:val="18"/>
          <w:szCs w:val="18"/>
          <w:shd w:val="clear" w:color="auto" w:fill="FFFFFF"/>
        </w:rPr>
        <w:t>przetwarzanie jest niezbędne do wykonania umowy, której stroną jest osoba, której dane dotyczą, lub do podjęcia działań na żądanie osoby, której dane dotyczą, przed zawarciem umowy,</w:t>
      </w:r>
    </w:p>
    <w:p w14:paraId="2A984857" w14:textId="77777777" w:rsidR="00890937" w:rsidRPr="00462930" w:rsidRDefault="00890937" w:rsidP="00462930">
      <w:pPr>
        <w:pStyle w:val="Akapitzlist"/>
        <w:numPr>
          <w:ilvl w:val="0"/>
          <w:numId w:val="43"/>
        </w:numPr>
        <w:suppressAutoHyphens w:val="0"/>
        <w:spacing w:after="120"/>
        <w:ind w:left="709" w:hanging="283"/>
        <w:contextualSpacing/>
        <w:jc w:val="both"/>
        <w:rPr>
          <w:rFonts w:ascii="Open Sans" w:hAnsi="Open Sans" w:cs="Open Sans"/>
          <w:sz w:val="18"/>
          <w:szCs w:val="18"/>
          <w:lang w:eastAsia="pl-PL"/>
        </w:rPr>
      </w:pPr>
      <w:r w:rsidRPr="00462930">
        <w:rPr>
          <w:rFonts w:ascii="Open Sans" w:hAnsi="Open Sans" w:cs="Open Sans"/>
          <w:sz w:val="18"/>
          <w:szCs w:val="18"/>
        </w:rPr>
        <w:t xml:space="preserve">art. 6 ust. 1 lit. c) RODO - </w:t>
      </w:r>
      <w:r w:rsidRPr="00462930">
        <w:rPr>
          <w:rFonts w:ascii="Open Sans" w:hAnsi="Open Sans" w:cs="Open Sans"/>
          <w:sz w:val="18"/>
          <w:szCs w:val="18"/>
          <w:shd w:val="clear" w:color="auto" w:fill="FFFFFF"/>
        </w:rPr>
        <w:t>przetwarzanie jest niezbędne do wypełnienia obowiązku prawnego ciążącego na administratorze/</w:t>
      </w:r>
      <w:proofErr w:type="spellStart"/>
      <w:r w:rsidRPr="00462930">
        <w:rPr>
          <w:rFonts w:ascii="Open Sans" w:hAnsi="Open Sans" w:cs="Open Sans"/>
          <w:sz w:val="18"/>
          <w:szCs w:val="18"/>
          <w:shd w:val="clear" w:color="auto" w:fill="FFFFFF"/>
        </w:rPr>
        <w:t>współadministratorze</w:t>
      </w:r>
      <w:proofErr w:type="spellEnd"/>
      <w:r w:rsidRPr="00462930">
        <w:rPr>
          <w:rFonts w:ascii="Open Sans" w:hAnsi="Open Sans" w:cs="Open Sans"/>
          <w:sz w:val="18"/>
          <w:szCs w:val="18"/>
          <w:shd w:val="clear" w:color="auto" w:fill="FFFFFF"/>
        </w:rPr>
        <w:t xml:space="preserve"> jako pośrednika finansowego, tj. dane przetwarzane są </w:t>
      </w:r>
      <w:r w:rsidRPr="00462930">
        <w:rPr>
          <w:rFonts w:ascii="Open Sans" w:hAnsi="Open Sans" w:cs="Open Sans"/>
          <w:color w:val="000000"/>
          <w:sz w:val="18"/>
          <w:szCs w:val="18"/>
          <w:lang w:eastAsia="pl-PL"/>
        </w:rPr>
        <w:t>na podstawie art. 44 Rozporządzenia Rady (WE)nr 1083/2006 z dnia 11 lipca 2006 r. ustanawiające przepisy ogólne dotyczące Europejskiego Funduszu Rozwoju Regionalnego, Europejskiego Funduszu Społecznego oraz Funduszu Spójności i uchylające rozporządzenie (WE) nr 1260/1999 (Dz.U.UE.L.2006.210.25 z dnia 2006.07.31) oraz ustawy z dnia 23 kwietnia 1964 r. kodeks cywilny (</w:t>
      </w:r>
      <w:r w:rsidRPr="00462930">
        <w:rPr>
          <w:rFonts w:ascii="Open Sans" w:hAnsi="Open Sans" w:cs="Open Sans"/>
          <w:sz w:val="18"/>
          <w:szCs w:val="18"/>
          <w:lang w:eastAsia="pl-PL"/>
        </w:rPr>
        <w:t>Dz. U. z 2019 r., poz. 1145 ze zmianami),</w:t>
      </w:r>
    </w:p>
    <w:p w14:paraId="2F1BEBE7" w14:textId="77777777" w:rsidR="00890937" w:rsidRPr="00462930" w:rsidRDefault="00890937" w:rsidP="00462930">
      <w:pPr>
        <w:pStyle w:val="Akapitzlist"/>
        <w:numPr>
          <w:ilvl w:val="0"/>
          <w:numId w:val="43"/>
        </w:numPr>
        <w:suppressAutoHyphens w:val="0"/>
        <w:spacing w:after="120"/>
        <w:ind w:left="709" w:hanging="283"/>
        <w:contextualSpacing/>
        <w:jc w:val="both"/>
        <w:rPr>
          <w:rFonts w:ascii="Open Sans" w:hAnsi="Open Sans" w:cs="Open Sans"/>
          <w:sz w:val="18"/>
          <w:szCs w:val="18"/>
          <w:shd w:val="clear" w:color="auto" w:fill="FFFFFF"/>
        </w:rPr>
      </w:pPr>
      <w:r w:rsidRPr="00462930">
        <w:rPr>
          <w:rFonts w:ascii="Open Sans" w:hAnsi="Open Sans" w:cs="Open Sans"/>
          <w:sz w:val="18"/>
          <w:szCs w:val="18"/>
        </w:rPr>
        <w:t xml:space="preserve">art. 6 ust. 1 lit. e) RODO - </w:t>
      </w:r>
      <w:r w:rsidRPr="00462930">
        <w:rPr>
          <w:rFonts w:ascii="Open Sans" w:hAnsi="Open Sans" w:cs="Open Sans"/>
          <w:color w:val="121416"/>
          <w:sz w:val="18"/>
          <w:szCs w:val="18"/>
          <w:shd w:val="clear" w:color="auto" w:fill="FFFFFF"/>
        </w:rPr>
        <w:t>przetwarzanie jest niezbędne do wykonania zadania realizowanego w interesie publicznym lub w ramach sprawowania władzy publicznej powierzonej administratorowi/</w:t>
      </w:r>
      <w:proofErr w:type="spellStart"/>
      <w:r w:rsidRPr="00462930">
        <w:rPr>
          <w:rFonts w:ascii="Open Sans" w:hAnsi="Open Sans" w:cs="Open Sans"/>
          <w:color w:val="121416"/>
          <w:sz w:val="18"/>
          <w:szCs w:val="18"/>
          <w:shd w:val="clear" w:color="auto" w:fill="FFFFFF"/>
        </w:rPr>
        <w:t>współadministratorowi</w:t>
      </w:r>
      <w:proofErr w:type="spellEnd"/>
      <w:r w:rsidRPr="00462930">
        <w:rPr>
          <w:rFonts w:ascii="Open Sans" w:hAnsi="Open Sans" w:cs="Open Sans"/>
          <w:color w:val="121416"/>
          <w:sz w:val="18"/>
          <w:szCs w:val="18"/>
          <w:shd w:val="clear" w:color="auto" w:fill="FFFFFF"/>
        </w:rPr>
        <w:t xml:space="preserve">, tj. udzielenie wsparcia w ramach </w:t>
      </w:r>
      <w:r w:rsidRPr="00462930">
        <w:rPr>
          <w:rFonts w:ascii="Open Sans" w:hAnsi="Open Sans" w:cs="Open Sans"/>
          <w:color w:val="333333"/>
          <w:sz w:val="18"/>
          <w:szCs w:val="18"/>
          <w:shd w:val="clear" w:color="auto" w:fill="FFFFFF"/>
        </w:rPr>
        <w:t xml:space="preserve">ustawy z dnia 2 marca 2020 r. o szczególnych rozwiązaniach związanych z </w:t>
      </w:r>
      <w:r w:rsidRPr="00462930">
        <w:rPr>
          <w:rFonts w:ascii="Open Sans" w:hAnsi="Open Sans" w:cs="Open Sans"/>
          <w:color w:val="333333"/>
          <w:sz w:val="18"/>
          <w:szCs w:val="18"/>
          <w:shd w:val="clear" w:color="auto" w:fill="FFFFFF"/>
        </w:rPr>
        <w:lastRenderedPageBreak/>
        <w:t>zapobieganiem, przeciwdziałaniem i zwalczaniem</w:t>
      </w:r>
      <w:r w:rsidRPr="00462930">
        <w:rPr>
          <w:rFonts w:ascii="Open Sans" w:hAnsi="Open Sans" w:cs="Open Sans"/>
          <w:sz w:val="18"/>
          <w:szCs w:val="18"/>
        </w:rPr>
        <w:t xml:space="preserve"> </w:t>
      </w:r>
      <w:r w:rsidRPr="00462930">
        <w:rPr>
          <w:rFonts w:ascii="Open Sans" w:hAnsi="Open Sans" w:cs="Open Sans"/>
          <w:color w:val="333333"/>
          <w:sz w:val="18"/>
          <w:szCs w:val="18"/>
          <w:shd w:val="clear" w:color="auto" w:fill="FFFFFF"/>
        </w:rPr>
        <w:t>COVID-19, innych chorób zakaźnych oraz wywołanych nimi sytuacji kryzysowych (Dz. U</w:t>
      </w:r>
      <w:r w:rsidRPr="00462930">
        <w:rPr>
          <w:rFonts w:ascii="Open Sans" w:hAnsi="Open Sans" w:cs="Open Sans"/>
          <w:sz w:val="18"/>
          <w:szCs w:val="18"/>
        </w:rPr>
        <w:t xml:space="preserve">. z 2020 r. poz. 374 z </w:t>
      </w:r>
      <w:proofErr w:type="spellStart"/>
      <w:r w:rsidRPr="00462930">
        <w:rPr>
          <w:rFonts w:ascii="Open Sans" w:hAnsi="Open Sans" w:cs="Open Sans"/>
          <w:sz w:val="18"/>
          <w:szCs w:val="18"/>
        </w:rPr>
        <w:t>późn</w:t>
      </w:r>
      <w:proofErr w:type="spellEnd"/>
      <w:r w:rsidRPr="00462930">
        <w:rPr>
          <w:rFonts w:ascii="Open Sans" w:hAnsi="Open Sans" w:cs="Open Sans"/>
          <w:sz w:val="18"/>
          <w:szCs w:val="18"/>
        </w:rPr>
        <w:t>. zm.)</w:t>
      </w:r>
    </w:p>
    <w:p w14:paraId="5D35D389" w14:textId="77777777" w:rsidR="00890937" w:rsidRPr="00462930" w:rsidRDefault="00890937" w:rsidP="00462930">
      <w:pPr>
        <w:pStyle w:val="Akapitzlist"/>
        <w:numPr>
          <w:ilvl w:val="0"/>
          <w:numId w:val="43"/>
        </w:numPr>
        <w:suppressAutoHyphens w:val="0"/>
        <w:spacing w:after="0"/>
        <w:ind w:left="709" w:hanging="283"/>
        <w:contextualSpacing/>
        <w:jc w:val="both"/>
        <w:rPr>
          <w:rFonts w:ascii="Open Sans" w:hAnsi="Open Sans" w:cs="Open Sans"/>
          <w:sz w:val="18"/>
          <w:szCs w:val="18"/>
          <w:shd w:val="clear" w:color="auto" w:fill="FFFFFF"/>
        </w:rPr>
      </w:pPr>
      <w:r w:rsidRPr="00462930">
        <w:rPr>
          <w:rFonts w:ascii="Open Sans" w:hAnsi="Open Sans" w:cs="Open Sans"/>
          <w:sz w:val="18"/>
          <w:szCs w:val="18"/>
        </w:rPr>
        <w:t xml:space="preserve">art. 6 ust. 1 lit. f) RODO - </w:t>
      </w:r>
      <w:r w:rsidRPr="00462930">
        <w:rPr>
          <w:rFonts w:ascii="Open Sans" w:hAnsi="Open Sans" w:cs="Open Sans"/>
          <w:sz w:val="18"/>
          <w:szCs w:val="18"/>
          <w:shd w:val="clear" w:color="auto" w:fill="FFFFFF"/>
        </w:rPr>
        <w:t>przetwarzanie jest niezbędne do celów wynikających z prawnie uzasadnionych interesów realizowanych przez administratora/</w:t>
      </w:r>
      <w:proofErr w:type="spellStart"/>
      <w:r w:rsidRPr="00462930">
        <w:rPr>
          <w:rFonts w:ascii="Open Sans" w:hAnsi="Open Sans" w:cs="Open Sans"/>
          <w:sz w:val="18"/>
          <w:szCs w:val="18"/>
          <w:shd w:val="clear" w:color="auto" w:fill="FFFFFF"/>
        </w:rPr>
        <w:t>współadministratora</w:t>
      </w:r>
      <w:proofErr w:type="spellEnd"/>
      <w:r w:rsidRPr="00462930">
        <w:rPr>
          <w:rFonts w:ascii="Open Sans" w:hAnsi="Open Sans" w:cs="Open Sans"/>
          <w:sz w:val="18"/>
          <w:szCs w:val="18"/>
          <w:shd w:val="clear" w:color="auto" w:fill="FFFFFF"/>
        </w:rPr>
        <w:t xml:space="preserve"> lub przez stronę trzecią, tj. monitorowania udzielonego wsparcia, działania informacyjno-promocyjne, przetwarzanie danych w celach statystycznych i archiwalnych. </w:t>
      </w:r>
    </w:p>
    <w:p w14:paraId="23A511CD" w14:textId="2AAC3A4B" w:rsidR="00D51278" w:rsidRPr="00462930" w:rsidRDefault="00D51278" w:rsidP="00462930">
      <w:pPr>
        <w:numPr>
          <w:ilvl w:val="0"/>
          <w:numId w:val="40"/>
        </w:numPr>
        <w:spacing w:line="276" w:lineRule="auto"/>
        <w:rPr>
          <w:rFonts w:ascii="Open Sans" w:hAnsi="Open Sans" w:cs="Open Sans"/>
        </w:rPr>
      </w:pPr>
      <w:r w:rsidRPr="00462930">
        <w:rPr>
          <w:rFonts w:ascii="Open Sans" w:hAnsi="Open Sans" w:cs="Open Sans"/>
        </w:rPr>
        <w:t xml:space="preserve">Podanie danych jest warunkiem rozpatrzenia możliwości otrzymania wsparcia, a odmowa ich podania jest równoznaczna z brakiem możliwości udzielenia wsparcia w ramach Projektu; </w:t>
      </w:r>
    </w:p>
    <w:p w14:paraId="2CAEFA07" w14:textId="77777777" w:rsidR="00D51278" w:rsidRPr="00462930" w:rsidRDefault="00D51278" w:rsidP="00462930">
      <w:pPr>
        <w:spacing w:line="276" w:lineRule="auto"/>
        <w:ind w:left="284"/>
        <w:rPr>
          <w:rFonts w:ascii="Open Sans" w:hAnsi="Open Sans" w:cs="Open Sans"/>
        </w:rPr>
      </w:pPr>
    </w:p>
    <w:p w14:paraId="750107B5" w14:textId="28FDD3B1" w:rsidR="00890937" w:rsidRPr="00462930" w:rsidRDefault="00890937" w:rsidP="00462930">
      <w:pPr>
        <w:numPr>
          <w:ilvl w:val="0"/>
          <w:numId w:val="40"/>
        </w:numPr>
        <w:spacing w:line="276" w:lineRule="auto"/>
        <w:ind w:left="284" w:hanging="284"/>
        <w:rPr>
          <w:rFonts w:ascii="Open Sans" w:hAnsi="Open Sans" w:cs="Open Sans"/>
        </w:rPr>
      </w:pPr>
      <w:r w:rsidRPr="00462930">
        <w:rPr>
          <w:rFonts w:ascii="Open Sans" w:hAnsi="Open Sans" w:cs="Open Sans"/>
        </w:rPr>
        <w:t>Odbiorcami danych osobowych będą:</w:t>
      </w:r>
    </w:p>
    <w:p w14:paraId="43919BE5" w14:textId="77777777" w:rsidR="00890937" w:rsidRPr="00462930" w:rsidRDefault="00890937" w:rsidP="00462930">
      <w:pPr>
        <w:numPr>
          <w:ilvl w:val="0"/>
          <w:numId w:val="44"/>
        </w:numPr>
        <w:spacing w:line="276" w:lineRule="auto"/>
        <w:ind w:left="709" w:hanging="283"/>
        <w:rPr>
          <w:rFonts w:ascii="Open Sans" w:hAnsi="Open Sans" w:cs="Open Sans"/>
        </w:rPr>
      </w:pPr>
      <w:proofErr w:type="spellStart"/>
      <w:r w:rsidRPr="00462930">
        <w:rPr>
          <w:rFonts w:ascii="Open Sans" w:hAnsi="Open Sans" w:cs="Open Sans"/>
        </w:rPr>
        <w:t>Współadministratorzy</w:t>
      </w:r>
      <w:proofErr w:type="spellEnd"/>
      <w:r w:rsidRPr="00462930">
        <w:rPr>
          <w:rFonts w:ascii="Open Sans" w:hAnsi="Open Sans" w:cs="Open Sans"/>
        </w:rPr>
        <w:t xml:space="preserve"> (Konsorcjum),</w:t>
      </w:r>
    </w:p>
    <w:p w14:paraId="441684D2" w14:textId="77777777" w:rsidR="00890937" w:rsidRPr="00462930" w:rsidRDefault="00890937" w:rsidP="00462930">
      <w:pPr>
        <w:numPr>
          <w:ilvl w:val="0"/>
          <w:numId w:val="44"/>
        </w:numPr>
        <w:spacing w:line="276" w:lineRule="auto"/>
        <w:ind w:left="709" w:hanging="283"/>
        <w:rPr>
          <w:rFonts w:ascii="Open Sans" w:hAnsi="Open Sans" w:cs="Open Sans"/>
        </w:rPr>
      </w:pPr>
      <w:r w:rsidRPr="00462930">
        <w:rPr>
          <w:rFonts w:ascii="Open Sans" w:hAnsi="Open Sans" w:cs="Open Sans"/>
        </w:rPr>
        <w:t xml:space="preserve">upoważnieni pracownicy oraz współpracownicy Administratora oraz każdego ze </w:t>
      </w:r>
      <w:proofErr w:type="spellStart"/>
      <w:r w:rsidRPr="00462930">
        <w:rPr>
          <w:rFonts w:ascii="Open Sans" w:hAnsi="Open Sans" w:cs="Open Sans"/>
        </w:rPr>
        <w:t>Współadministratorów</w:t>
      </w:r>
      <w:proofErr w:type="spellEnd"/>
      <w:r w:rsidRPr="00462930">
        <w:rPr>
          <w:rFonts w:ascii="Open Sans" w:hAnsi="Open Sans" w:cs="Open Sans"/>
        </w:rPr>
        <w:t xml:space="preserve">, </w:t>
      </w:r>
    </w:p>
    <w:p w14:paraId="2EF243F5" w14:textId="77777777" w:rsidR="00890937" w:rsidRPr="00462930" w:rsidRDefault="00890937" w:rsidP="00462930">
      <w:pPr>
        <w:numPr>
          <w:ilvl w:val="0"/>
          <w:numId w:val="44"/>
        </w:numPr>
        <w:spacing w:line="276" w:lineRule="auto"/>
        <w:ind w:left="709" w:hanging="283"/>
        <w:rPr>
          <w:rFonts w:ascii="Open Sans" w:hAnsi="Open Sans" w:cs="Open Sans"/>
        </w:rPr>
      </w:pPr>
      <w:r w:rsidRPr="00462930">
        <w:rPr>
          <w:rFonts w:ascii="Open Sans" w:hAnsi="Open Sans" w:cs="Open Sans"/>
        </w:rPr>
        <w:t xml:space="preserve">podmioty którym Administrator lub </w:t>
      </w:r>
      <w:proofErr w:type="spellStart"/>
      <w:r w:rsidRPr="00462930">
        <w:rPr>
          <w:rFonts w:ascii="Open Sans" w:hAnsi="Open Sans" w:cs="Open Sans"/>
        </w:rPr>
        <w:t>Współadministratorzy</w:t>
      </w:r>
      <w:proofErr w:type="spellEnd"/>
      <w:r w:rsidRPr="00462930">
        <w:rPr>
          <w:rFonts w:ascii="Open Sans" w:hAnsi="Open Sans" w:cs="Open Sans"/>
        </w:rPr>
        <w:t xml:space="preserve"> zlecają przetwarzanie danych na podstawie stosownych umów powierzenia przetwarzania oraz </w:t>
      </w:r>
    </w:p>
    <w:p w14:paraId="1F25D56A" w14:textId="77777777" w:rsidR="00890937" w:rsidRPr="00462930" w:rsidRDefault="00890937" w:rsidP="00462930">
      <w:pPr>
        <w:numPr>
          <w:ilvl w:val="0"/>
          <w:numId w:val="44"/>
        </w:numPr>
        <w:spacing w:line="276" w:lineRule="auto"/>
        <w:ind w:left="709" w:hanging="283"/>
        <w:rPr>
          <w:rFonts w:ascii="Open Sans" w:hAnsi="Open Sans" w:cs="Open Sans"/>
        </w:rPr>
      </w:pPr>
      <w:r w:rsidRPr="00462930">
        <w:rPr>
          <w:rFonts w:ascii="Open Sans" w:hAnsi="Open Sans" w:cs="Open Sans"/>
        </w:rPr>
        <w:t xml:space="preserve">inne organy administracji publicznej zgodnie z przepisami prawa. </w:t>
      </w:r>
    </w:p>
    <w:p w14:paraId="0978FAF5" w14:textId="21AD5192" w:rsidR="00890937" w:rsidRPr="00462930" w:rsidRDefault="00890937" w:rsidP="00462930">
      <w:pPr>
        <w:spacing w:line="276" w:lineRule="auto"/>
        <w:ind w:left="284"/>
        <w:rPr>
          <w:rFonts w:ascii="Open Sans" w:hAnsi="Open Sans" w:cs="Open Sans"/>
        </w:rPr>
      </w:pPr>
      <w:r w:rsidRPr="00462930">
        <w:rPr>
          <w:rFonts w:ascii="Open Sans" w:hAnsi="Open Sans" w:cs="Open Sans"/>
        </w:rPr>
        <w:t xml:space="preserve">Ponadto dane osobowe w zakresie </w:t>
      </w:r>
      <w:r w:rsidRPr="00462930">
        <w:rPr>
          <w:rFonts w:ascii="Open Sans" w:hAnsi="Open Sans" w:cs="Open Sans"/>
          <w:bCs/>
        </w:rPr>
        <w:t xml:space="preserve">monitorowania procesu zawierania i realizacji umowy pożyczki będą udostępniane </w:t>
      </w:r>
      <w:r w:rsidR="00BA5A59" w:rsidRPr="00462930">
        <w:rPr>
          <w:rFonts w:ascii="Open Sans" w:hAnsi="Open Sans" w:cs="Open Sans"/>
          <w:b/>
        </w:rPr>
        <w:t>Bankowi Gospodarstwa Krajowego</w:t>
      </w:r>
      <w:r w:rsidRPr="00462930">
        <w:rPr>
          <w:rFonts w:ascii="Open Sans" w:hAnsi="Open Sans" w:cs="Open Sans"/>
          <w:b/>
        </w:rPr>
        <w:t xml:space="preserve"> z siedzibą </w:t>
      </w:r>
      <w:r w:rsidR="00BA5A59" w:rsidRPr="00462930">
        <w:rPr>
          <w:rFonts w:ascii="Open Sans" w:hAnsi="Open Sans" w:cs="Open Sans"/>
          <w:b/>
        </w:rPr>
        <w:t xml:space="preserve">w Warszawie, Al. Jerozolimskie 7, 00-955 Warszawa </w:t>
      </w:r>
      <w:r w:rsidRPr="00462930">
        <w:rPr>
          <w:rFonts w:ascii="Open Sans" w:hAnsi="Open Sans" w:cs="Open Sans"/>
          <w:b/>
        </w:rPr>
        <w:t>(</w:t>
      </w:r>
      <w:r w:rsidR="00DF0FF2" w:rsidRPr="00462930">
        <w:rPr>
          <w:rFonts w:ascii="Open Sans" w:hAnsi="Open Sans" w:cs="Open Sans"/>
          <w:b/>
        </w:rPr>
        <w:t>sekretariatDIF</w:t>
      </w:r>
      <w:r w:rsidRPr="00462930">
        <w:rPr>
          <w:rFonts w:ascii="Open Sans" w:hAnsi="Open Sans" w:cs="Open Sans"/>
          <w:b/>
        </w:rPr>
        <w:t>@</w:t>
      </w:r>
      <w:r w:rsidR="00BA5A59" w:rsidRPr="00462930">
        <w:rPr>
          <w:rFonts w:ascii="Open Sans" w:hAnsi="Open Sans" w:cs="Open Sans"/>
          <w:b/>
        </w:rPr>
        <w:t>bgk.</w:t>
      </w:r>
      <w:r w:rsidRPr="00462930">
        <w:rPr>
          <w:rFonts w:ascii="Open Sans" w:hAnsi="Open Sans" w:cs="Open Sans"/>
          <w:b/>
        </w:rPr>
        <w:t xml:space="preserve">pl/ tel.: </w:t>
      </w:r>
      <w:r w:rsidR="00DF0FF2" w:rsidRPr="00462930">
        <w:rPr>
          <w:rFonts w:ascii="Open Sans" w:hAnsi="Open Sans" w:cs="Open Sans"/>
          <w:b/>
        </w:rPr>
        <w:t>22 475 81 00</w:t>
      </w:r>
      <w:r w:rsidRPr="00462930">
        <w:rPr>
          <w:rFonts w:ascii="Open Sans" w:hAnsi="Open Sans" w:cs="Open Sans"/>
          <w:b/>
        </w:rPr>
        <w:t xml:space="preserve">/ </w:t>
      </w:r>
      <w:hyperlink r:id="rId8" w:history="1">
        <w:r w:rsidR="00BA5A59" w:rsidRPr="00462930">
          <w:rPr>
            <w:rStyle w:val="Hipercze"/>
            <w:rFonts w:ascii="Open Sans" w:hAnsi="Open Sans" w:cs="Open Sans"/>
            <w:b/>
          </w:rPr>
          <w:t>www.bgk.pl</w:t>
        </w:r>
      </w:hyperlink>
      <w:r w:rsidRPr="00462930">
        <w:rPr>
          <w:rFonts w:ascii="Open Sans" w:hAnsi="Open Sans" w:cs="Open Sans"/>
          <w:b/>
        </w:rPr>
        <w:t>).</w:t>
      </w:r>
      <w:r w:rsidRPr="00462930">
        <w:rPr>
          <w:rFonts w:ascii="Open Sans" w:hAnsi="Open Sans" w:cs="Open Sans"/>
        </w:rPr>
        <w:t xml:space="preserve"> Nadzór nad przetwarzaniem i ochroną danych osobowych w DFR sprawuje inspektor ochrony danych, z którym skontaktować się można pod adresem: </w:t>
      </w:r>
      <w:hyperlink r:id="rId9" w:history="1">
        <w:r w:rsidR="00DF0FF2" w:rsidRPr="00462930">
          <w:rPr>
            <w:rStyle w:val="Hipercze"/>
            <w:rFonts w:ascii="Open Sans" w:hAnsi="Open Sans" w:cs="Open Sans"/>
            <w:b/>
            <w:bCs/>
          </w:rPr>
          <w:t>iod@bgk.pl</w:t>
        </w:r>
      </w:hyperlink>
      <w:r w:rsidRPr="00462930">
        <w:rPr>
          <w:rFonts w:ascii="Open Sans" w:hAnsi="Open Sans" w:cs="Open Sans"/>
          <w:b/>
          <w:bCs/>
        </w:rPr>
        <w:t>.</w:t>
      </w:r>
      <w:r w:rsidRPr="00462930">
        <w:rPr>
          <w:rFonts w:ascii="Open Sans" w:hAnsi="Open Sans" w:cs="Open Sans"/>
        </w:rPr>
        <w:t xml:space="preserve"> </w:t>
      </w:r>
    </w:p>
    <w:p w14:paraId="01404C5E" w14:textId="76564685" w:rsidR="00890937" w:rsidRPr="00462930" w:rsidRDefault="00890937" w:rsidP="00462930">
      <w:pPr>
        <w:spacing w:line="276" w:lineRule="auto"/>
        <w:ind w:left="284"/>
        <w:rPr>
          <w:rFonts w:ascii="Open Sans" w:hAnsi="Open Sans" w:cs="Open Sans"/>
        </w:rPr>
      </w:pPr>
      <w:r w:rsidRPr="00462930">
        <w:rPr>
          <w:rFonts w:ascii="Open Sans" w:hAnsi="Open Sans" w:cs="Open Sans"/>
        </w:rPr>
        <w:t xml:space="preserve">Z uwagi na fakt, iż </w:t>
      </w:r>
      <w:r w:rsidR="00DF0FF2" w:rsidRPr="00462930">
        <w:rPr>
          <w:rFonts w:ascii="Open Sans" w:hAnsi="Open Sans" w:cs="Open Sans"/>
          <w:bCs/>
        </w:rPr>
        <w:t>Fundusz Regionu Wałbrzyskiego</w:t>
      </w:r>
      <w:r w:rsidRPr="00462930">
        <w:rPr>
          <w:rFonts w:ascii="Open Sans" w:hAnsi="Open Sans" w:cs="Open Sans"/>
          <w:b/>
        </w:rPr>
        <w:t xml:space="preserve"> </w:t>
      </w:r>
      <w:r w:rsidRPr="00462930">
        <w:rPr>
          <w:rFonts w:ascii="Open Sans" w:hAnsi="Open Sans" w:cs="Open Sans"/>
        </w:rPr>
        <w:t xml:space="preserve">jest Liderem Konsorcjum dane osobowe zawarte w sprawozdaniach będą przekazywane przez ADO również do </w:t>
      </w:r>
      <w:r w:rsidR="00DF0FF2" w:rsidRPr="00462930">
        <w:rPr>
          <w:rFonts w:ascii="Open Sans" w:hAnsi="Open Sans" w:cs="Open Sans"/>
          <w:bCs/>
        </w:rPr>
        <w:t>Funduszu Regionu Wałbrzyskiego.</w:t>
      </w:r>
    </w:p>
    <w:p w14:paraId="1ABE70F1" w14:textId="77777777" w:rsidR="00890937" w:rsidRPr="00462930" w:rsidRDefault="00890937" w:rsidP="00462930">
      <w:pPr>
        <w:numPr>
          <w:ilvl w:val="0"/>
          <w:numId w:val="40"/>
        </w:numPr>
        <w:spacing w:line="276" w:lineRule="auto"/>
        <w:ind w:left="284" w:hanging="284"/>
        <w:rPr>
          <w:rFonts w:ascii="Open Sans" w:hAnsi="Open Sans" w:cs="Open Sans"/>
        </w:rPr>
      </w:pPr>
      <w:r w:rsidRPr="00462930">
        <w:rPr>
          <w:rFonts w:ascii="Open Sans" w:eastAsia="Times New Roman" w:hAnsi="Open Sans" w:cs="Open Sans"/>
        </w:rPr>
        <w:t>Dane osobowe będą przechowywane przez okres obowiązywania umowy pożyczki, a także 5 lat po jej zakończeniu.</w:t>
      </w:r>
    </w:p>
    <w:p w14:paraId="16FF8946" w14:textId="77777777" w:rsidR="00890937" w:rsidRPr="00462930" w:rsidRDefault="00890937" w:rsidP="00462930">
      <w:pPr>
        <w:pStyle w:val="Akapitzlist"/>
        <w:numPr>
          <w:ilvl w:val="0"/>
          <w:numId w:val="40"/>
        </w:numPr>
        <w:suppressAutoHyphens w:val="0"/>
        <w:spacing w:after="120"/>
        <w:ind w:left="284" w:hanging="284"/>
        <w:contextualSpacing/>
        <w:jc w:val="both"/>
        <w:rPr>
          <w:rFonts w:ascii="Open Sans" w:hAnsi="Open Sans" w:cs="Open Sans"/>
          <w:sz w:val="18"/>
          <w:szCs w:val="18"/>
        </w:rPr>
      </w:pPr>
      <w:r w:rsidRPr="00462930">
        <w:rPr>
          <w:rFonts w:ascii="Open Sans" w:hAnsi="Open Sans" w:cs="Open Sans"/>
          <w:sz w:val="18"/>
          <w:szCs w:val="18"/>
        </w:rPr>
        <w:t>Podanie danych jest warunkiem koniecznym otrzymania wsparcia, a odmowa ich podania jest równoznaczna z brakiem możliwości udzielenia wsparcia w ramach projektu.</w:t>
      </w:r>
    </w:p>
    <w:p w14:paraId="6441F87D" w14:textId="77777777" w:rsidR="00890937" w:rsidRPr="00462930" w:rsidRDefault="00890937" w:rsidP="00462930">
      <w:pPr>
        <w:pStyle w:val="Akapitzlist"/>
        <w:numPr>
          <w:ilvl w:val="0"/>
          <w:numId w:val="40"/>
        </w:numPr>
        <w:suppressAutoHyphens w:val="0"/>
        <w:spacing w:after="120"/>
        <w:ind w:left="284" w:hanging="284"/>
        <w:contextualSpacing/>
        <w:jc w:val="both"/>
        <w:rPr>
          <w:rFonts w:ascii="Open Sans" w:hAnsi="Open Sans" w:cs="Open Sans"/>
          <w:sz w:val="18"/>
          <w:szCs w:val="18"/>
        </w:rPr>
      </w:pPr>
      <w:r w:rsidRPr="00462930">
        <w:rPr>
          <w:rFonts w:ascii="Open Sans" w:hAnsi="Open Sans" w:cs="Open Sans"/>
          <w:sz w:val="18"/>
          <w:szCs w:val="18"/>
        </w:rPr>
        <w:t xml:space="preserve">Posiada Pani/Pan prawo dostępu do treści swoich danych oraz prawo ich sprostowania, przeniesienia, ograniczenia przetwarzania, prawo wniesienia sprzeciwu oraz usunięcia danych po zakończeniu okresu wymagającego przetwarzania na mocy prawa Unii oraz prawa państwa członkowskiego, któremu podlega ADO i </w:t>
      </w:r>
      <w:proofErr w:type="spellStart"/>
      <w:r w:rsidRPr="00462930">
        <w:rPr>
          <w:rFonts w:ascii="Open Sans" w:hAnsi="Open Sans" w:cs="Open Sans"/>
          <w:sz w:val="18"/>
          <w:szCs w:val="18"/>
        </w:rPr>
        <w:t>Współadministratorzy</w:t>
      </w:r>
      <w:proofErr w:type="spellEnd"/>
      <w:r w:rsidRPr="00462930">
        <w:rPr>
          <w:rFonts w:ascii="Open Sans" w:hAnsi="Open Sans" w:cs="Open Sans"/>
          <w:sz w:val="18"/>
          <w:szCs w:val="18"/>
        </w:rPr>
        <w:t xml:space="preserve">. </w:t>
      </w:r>
    </w:p>
    <w:p w14:paraId="0E6FBBBF" w14:textId="77777777" w:rsidR="00D51278" w:rsidRPr="00462930" w:rsidRDefault="00890937" w:rsidP="00462930">
      <w:pPr>
        <w:pStyle w:val="Akapitzlist"/>
        <w:numPr>
          <w:ilvl w:val="0"/>
          <w:numId w:val="40"/>
        </w:numPr>
        <w:suppressAutoHyphens w:val="0"/>
        <w:spacing w:after="120"/>
        <w:ind w:left="284" w:hanging="284"/>
        <w:contextualSpacing/>
        <w:jc w:val="both"/>
        <w:rPr>
          <w:rFonts w:ascii="Open Sans" w:hAnsi="Open Sans" w:cs="Open Sans"/>
          <w:sz w:val="18"/>
          <w:szCs w:val="18"/>
        </w:rPr>
      </w:pPr>
      <w:r w:rsidRPr="00462930">
        <w:rPr>
          <w:rFonts w:ascii="Open Sans" w:hAnsi="Open Sans" w:cs="Open Sans"/>
          <w:sz w:val="18"/>
          <w:szCs w:val="18"/>
        </w:rPr>
        <w:t>Ma Pani/Pan prawo wniesienia skargi do Prezesa Urzędu Ochrony Danych Osobowych (na adres Urząd Ochrony Danych Osobowych, ul. Stawki 2, 00-193 Warszawa), gdy uzna Pani/Pan, iż przetwarzanie danych osobowych narusza przepisy RODO.</w:t>
      </w:r>
    </w:p>
    <w:p w14:paraId="0378017D" w14:textId="3727D6FF" w:rsidR="00D51278" w:rsidRPr="00462930" w:rsidRDefault="00D51278" w:rsidP="00462930">
      <w:pPr>
        <w:pStyle w:val="Akapitzlist"/>
        <w:numPr>
          <w:ilvl w:val="0"/>
          <w:numId w:val="40"/>
        </w:numPr>
        <w:suppressAutoHyphens w:val="0"/>
        <w:spacing w:after="0"/>
        <w:ind w:left="284" w:hanging="284"/>
        <w:contextualSpacing/>
        <w:jc w:val="both"/>
        <w:rPr>
          <w:rFonts w:ascii="Open Sans" w:hAnsi="Open Sans" w:cs="Open Sans"/>
          <w:sz w:val="18"/>
          <w:szCs w:val="18"/>
        </w:rPr>
      </w:pPr>
      <w:r w:rsidRPr="00462930">
        <w:rPr>
          <w:rFonts w:ascii="Open Sans" w:hAnsi="Open Sans" w:cs="Open Sans"/>
          <w:sz w:val="18"/>
          <w:szCs w:val="18"/>
        </w:rPr>
        <w:t>Nie przysługuje Pani/Panu:</w:t>
      </w:r>
    </w:p>
    <w:p w14:paraId="2DDDC358" w14:textId="7A653278" w:rsidR="00D51278" w:rsidRPr="00462930" w:rsidRDefault="00D51278" w:rsidP="00462930">
      <w:pPr>
        <w:pStyle w:val="Akapitzlist"/>
        <w:numPr>
          <w:ilvl w:val="1"/>
          <w:numId w:val="46"/>
        </w:numPr>
        <w:tabs>
          <w:tab w:val="clear" w:pos="1440"/>
          <w:tab w:val="num" w:pos="1134"/>
        </w:tabs>
        <w:suppressAutoHyphens w:val="0"/>
        <w:spacing w:after="100" w:afterAutospacing="1"/>
        <w:ind w:left="709"/>
        <w:jc w:val="both"/>
        <w:rPr>
          <w:rFonts w:ascii="Open Sans" w:hAnsi="Open Sans" w:cs="Open Sans"/>
          <w:sz w:val="18"/>
          <w:szCs w:val="18"/>
        </w:rPr>
      </w:pPr>
      <w:r w:rsidRPr="00462930">
        <w:rPr>
          <w:rFonts w:ascii="Open Sans" w:hAnsi="Open Sans" w:cs="Open Sans"/>
          <w:sz w:val="18"/>
          <w:szCs w:val="18"/>
        </w:rPr>
        <w:t>w związku z art. 17 ust. 3 lit. b RODO prawo do żądania usunięcia danych osobowych (gdyż dane przetwarzane będą do wywiązania się z prawnego obowiązku wymagającego przetwarzania),</w:t>
      </w:r>
    </w:p>
    <w:p w14:paraId="2F9BE3E2" w14:textId="77777777" w:rsidR="00D51278" w:rsidRPr="00462930" w:rsidRDefault="00D51278" w:rsidP="00462930">
      <w:pPr>
        <w:pStyle w:val="Akapitzlist"/>
        <w:numPr>
          <w:ilvl w:val="1"/>
          <w:numId w:val="46"/>
        </w:numPr>
        <w:suppressAutoHyphens w:val="0"/>
        <w:spacing w:before="100" w:beforeAutospacing="1" w:after="100" w:afterAutospacing="1"/>
        <w:ind w:left="709" w:hanging="425"/>
        <w:jc w:val="both"/>
        <w:rPr>
          <w:rFonts w:ascii="Open Sans" w:hAnsi="Open Sans" w:cs="Open Sans"/>
          <w:sz w:val="18"/>
          <w:szCs w:val="18"/>
        </w:rPr>
      </w:pPr>
      <w:r w:rsidRPr="00462930">
        <w:rPr>
          <w:rFonts w:ascii="Open Sans" w:hAnsi="Open Sans" w:cs="Open Sans"/>
          <w:sz w:val="18"/>
          <w:szCs w:val="18"/>
        </w:rPr>
        <w:t>prawo do przenoszenia danych osobowych, o którym mowa w art. 20 RODO,</w:t>
      </w:r>
    </w:p>
    <w:p w14:paraId="29574C7B" w14:textId="782C2B90" w:rsidR="00D51278" w:rsidRPr="00462930" w:rsidRDefault="00D51278" w:rsidP="00462930">
      <w:pPr>
        <w:pStyle w:val="Akapitzlist"/>
        <w:numPr>
          <w:ilvl w:val="1"/>
          <w:numId w:val="46"/>
        </w:numPr>
        <w:suppressAutoHyphens w:val="0"/>
        <w:spacing w:after="0"/>
        <w:ind w:left="851" w:hanging="567"/>
        <w:jc w:val="both"/>
        <w:rPr>
          <w:rFonts w:ascii="Open Sans" w:hAnsi="Open Sans" w:cs="Open Sans"/>
          <w:sz w:val="18"/>
          <w:szCs w:val="18"/>
        </w:rPr>
      </w:pPr>
      <w:r w:rsidRPr="00462930">
        <w:rPr>
          <w:rFonts w:ascii="Open Sans" w:hAnsi="Open Sans" w:cs="Open Sans"/>
          <w:sz w:val="18"/>
          <w:szCs w:val="18"/>
        </w:rPr>
        <w:t>na podstawie art. 21 RODO prawo sprzeciwu, wobec przetwarzania danych osobowych, gdyż podstawą prawną przetwarzania Pani/Pana danych osobowych jest art. 6 ust. 1 lit. c RODO.</w:t>
      </w:r>
    </w:p>
    <w:p w14:paraId="1CC02D4C" w14:textId="77777777" w:rsidR="00890937" w:rsidRPr="00462930" w:rsidRDefault="00890937" w:rsidP="00462930">
      <w:pPr>
        <w:pStyle w:val="Akapitzlist"/>
        <w:numPr>
          <w:ilvl w:val="0"/>
          <w:numId w:val="40"/>
        </w:numPr>
        <w:tabs>
          <w:tab w:val="left" w:pos="284"/>
        </w:tabs>
        <w:suppressAutoHyphens w:val="0"/>
        <w:spacing w:after="0"/>
        <w:ind w:left="0" w:firstLine="0"/>
        <w:contextualSpacing/>
        <w:jc w:val="both"/>
        <w:rPr>
          <w:rFonts w:ascii="Open Sans" w:hAnsi="Open Sans" w:cs="Open Sans"/>
          <w:sz w:val="18"/>
          <w:szCs w:val="18"/>
        </w:rPr>
      </w:pPr>
      <w:r w:rsidRPr="00462930">
        <w:rPr>
          <w:rFonts w:ascii="Open Sans" w:hAnsi="Open Sans" w:cs="Open Sans"/>
          <w:sz w:val="18"/>
          <w:szCs w:val="18"/>
        </w:rPr>
        <w:t>Pani/Pana dane nie będą przekazywane do państwa trzeciego lub organizacji międzynarodowej.</w:t>
      </w:r>
    </w:p>
    <w:p w14:paraId="53414842" w14:textId="77777777" w:rsidR="00D51278" w:rsidRPr="00462930" w:rsidRDefault="00890937" w:rsidP="00462930">
      <w:pPr>
        <w:pStyle w:val="Akapitzlist"/>
        <w:numPr>
          <w:ilvl w:val="0"/>
          <w:numId w:val="40"/>
        </w:numPr>
        <w:suppressAutoHyphens w:val="0"/>
        <w:spacing w:after="0"/>
        <w:ind w:left="284" w:hanging="284"/>
        <w:contextualSpacing/>
        <w:jc w:val="both"/>
        <w:rPr>
          <w:rFonts w:ascii="Open Sans" w:hAnsi="Open Sans" w:cs="Open Sans"/>
          <w:sz w:val="18"/>
          <w:szCs w:val="18"/>
        </w:rPr>
      </w:pPr>
      <w:r w:rsidRPr="00462930">
        <w:rPr>
          <w:rFonts w:ascii="Open Sans" w:hAnsi="Open Sans" w:cs="Open Sans"/>
          <w:sz w:val="18"/>
          <w:szCs w:val="18"/>
        </w:rPr>
        <w:t>Pani/Pana dane nie będą podlegały zautomatyzowanemu podejmowaniu decyzji, w tym również w formie profilowania.</w:t>
      </w:r>
    </w:p>
    <w:p w14:paraId="1B059E7B" w14:textId="0563730C" w:rsidR="00D51278" w:rsidRPr="00462930" w:rsidRDefault="00D51278" w:rsidP="00462930">
      <w:pPr>
        <w:pStyle w:val="Akapitzlist"/>
        <w:numPr>
          <w:ilvl w:val="0"/>
          <w:numId w:val="40"/>
        </w:numPr>
        <w:suppressAutoHyphens w:val="0"/>
        <w:spacing w:after="0"/>
        <w:ind w:left="284" w:hanging="284"/>
        <w:contextualSpacing/>
        <w:jc w:val="both"/>
        <w:rPr>
          <w:rFonts w:ascii="Open Sans" w:hAnsi="Open Sans" w:cs="Open Sans"/>
          <w:sz w:val="18"/>
          <w:szCs w:val="18"/>
        </w:rPr>
      </w:pPr>
      <w:r w:rsidRPr="00462930">
        <w:rPr>
          <w:rFonts w:ascii="Open Sans" w:hAnsi="Open Sans" w:cs="Open Sans"/>
          <w:sz w:val="18"/>
          <w:szCs w:val="18"/>
        </w:rPr>
        <w:t xml:space="preserve">Na osobie ubiegającej się o udzielenie wsparcia spoczywa obowiązek poinformowania o treści niniejszej informacji wszystkich osób, których dane podaje dla celów uzyskania wsparcia, w szczególności ustanowienia zabezpieczeń. </w:t>
      </w:r>
    </w:p>
    <w:p w14:paraId="2E212929" w14:textId="77777777" w:rsidR="00890937" w:rsidRPr="00462930" w:rsidRDefault="00890937" w:rsidP="00462930">
      <w:pPr>
        <w:spacing w:line="276" w:lineRule="auto"/>
        <w:rPr>
          <w:rFonts w:ascii="Open Sans" w:hAnsi="Open Sans" w:cs="Open Sans"/>
          <w:highlight w:val="yellow"/>
        </w:rPr>
      </w:pPr>
    </w:p>
    <w:p w14:paraId="4934DCEA" w14:textId="77777777" w:rsidR="00890937" w:rsidRPr="00462930" w:rsidRDefault="00890937" w:rsidP="00462930">
      <w:pPr>
        <w:spacing w:line="276" w:lineRule="auto"/>
        <w:rPr>
          <w:rFonts w:ascii="Open Sans" w:hAnsi="Open Sans" w:cs="Open Sans"/>
        </w:rPr>
      </w:pPr>
    </w:p>
    <w:p w14:paraId="071B7837" w14:textId="77777777" w:rsidR="00890937" w:rsidRPr="00462930" w:rsidRDefault="00890937" w:rsidP="00462930">
      <w:pPr>
        <w:spacing w:line="276" w:lineRule="auto"/>
        <w:rPr>
          <w:rFonts w:ascii="Open Sans" w:hAnsi="Open Sans" w:cs="Open Sans"/>
        </w:rPr>
      </w:pPr>
    </w:p>
    <w:p w14:paraId="09D4B23B" w14:textId="77777777" w:rsidR="007E53BE" w:rsidRPr="00462930" w:rsidRDefault="007E53BE" w:rsidP="00462930">
      <w:pPr>
        <w:spacing w:before="720" w:line="276" w:lineRule="auto"/>
        <w:ind w:left="6096"/>
        <w:rPr>
          <w:rFonts w:ascii="Open Sans" w:hAnsi="Open Sans" w:cs="Open Sans"/>
        </w:rPr>
      </w:pPr>
      <w:r w:rsidRPr="00462930">
        <w:rPr>
          <w:rFonts w:ascii="Open Sans" w:hAnsi="Open Sans" w:cs="Open Sans"/>
          <w:lang w:val="x-none"/>
        </w:rPr>
        <w:t>__________________________________</w:t>
      </w:r>
      <w:r w:rsidRPr="00462930">
        <w:rPr>
          <w:rFonts w:ascii="Open Sans" w:hAnsi="Open Sans" w:cs="Open Sans"/>
        </w:rPr>
        <w:t>_</w:t>
      </w:r>
    </w:p>
    <w:p w14:paraId="3FC627F2" w14:textId="13136D62" w:rsidR="007E53BE" w:rsidRPr="00462930" w:rsidRDefault="007E53BE" w:rsidP="00462930">
      <w:pPr>
        <w:spacing w:line="276" w:lineRule="auto"/>
        <w:ind w:left="6096"/>
        <w:rPr>
          <w:rFonts w:ascii="Open Sans" w:hAnsi="Open Sans" w:cs="Open Sans"/>
          <w:lang w:val="x-none"/>
        </w:rPr>
      </w:pPr>
      <w:r w:rsidRPr="00462930">
        <w:rPr>
          <w:rFonts w:ascii="Open Sans" w:hAnsi="Open Sans" w:cs="Open Sans"/>
        </w:rPr>
        <w:t xml:space="preserve">data, </w:t>
      </w:r>
      <w:r w:rsidRPr="00462930">
        <w:rPr>
          <w:rFonts w:ascii="Open Sans" w:hAnsi="Open Sans" w:cs="Open Sans"/>
          <w:lang w:val="x-none"/>
        </w:rPr>
        <w:t>podpis i pieczątka osoby upoważnionej</w:t>
      </w:r>
    </w:p>
    <w:p w14:paraId="2FF756B1" w14:textId="6B581015" w:rsidR="007E53BE" w:rsidRPr="00462930" w:rsidRDefault="007E53BE" w:rsidP="00462930">
      <w:pPr>
        <w:spacing w:line="276" w:lineRule="auto"/>
        <w:ind w:left="6379"/>
        <w:rPr>
          <w:rFonts w:ascii="Open Sans" w:hAnsi="Open Sans" w:cs="Open Sans"/>
          <w:lang w:val="x-none"/>
        </w:rPr>
      </w:pPr>
      <w:r w:rsidRPr="00462930">
        <w:rPr>
          <w:rFonts w:ascii="Open Sans" w:hAnsi="Open Sans" w:cs="Open Sans"/>
          <w:lang w:val="x-none"/>
        </w:rPr>
        <w:t>do reprezentowania Wnioskodawcy</w:t>
      </w:r>
    </w:p>
    <w:p w14:paraId="321F9251" w14:textId="3738850D" w:rsidR="009F7830" w:rsidRPr="00462930" w:rsidRDefault="009F7830" w:rsidP="00462930">
      <w:pPr>
        <w:spacing w:line="276" w:lineRule="auto"/>
        <w:rPr>
          <w:rFonts w:ascii="Open Sans" w:hAnsi="Open Sans" w:cs="Open Sans"/>
        </w:rPr>
      </w:pPr>
    </w:p>
    <w:sectPr w:rsidR="009F7830" w:rsidRPr="00462930" w:rsidSect="005340E6">
      <w:headerReference w:type="default" r:id="rId10"/>
      <w:footerReference w:type="default" r:id="rId11"/>
      <w:pgSz w:w="11906" w:h="16838" w:code="9"/>
      <w:pgMar w:top="1702" w:right="851" w:bottom="426" w:left="851" w:header="0"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9131" w14:textId="77777777" w:rsidR="00E307B8" w:rsidRDefault="00E307B8" w:rsidP="00C71600">
      <w:r>
        <w:separator/>
      </w:r>
    </w:p>
  </w:endnote>
  <w:endnote w:type="continuationSeparator" w:id="0">
    <w:p w14:paraId="071D8573" w14:textId="77777777" w:rsidR="00E307B8" w:rsidRDefault="00E307B8" w:rsidP="00C7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font>
  <w:font w:name="Liberation Serif">
    <w:altName w:val="Times New Roman"/>
    <w:charset w:val="EE"/>
    <w:family w:val="roman"/>
    <w:pitch w:val="variable"/>
  </w:font>
  <w:font w:name="font481">
    <w:altName w:val="Times New Roman"/>
    <w:charset w:val="EE"/>
    <w:family w:val="auto"/>
    <w:pitch w:val="variable"/>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9232" w14:textId="595734C8" w:rsidR="00F16507" w:rsidRDefault="00462930">
    <w:r>
      <w:rPr>
        <w:i/>
        <w:iCs/>
        <w:noProof/>
      </w:rPr>
      <w:ptab w:relativeTo="margin" w:alignment="center" w:leader="none"/>
    </w:r>
    <w:r w:rsidR="00BA5A59" w:rsidRPr="00562246">
      <w:rPr>
        <w:i/>
        <w:iCs/>
        <w:noProof/>
      </w:rPr>
      <w:drawing>
        <wp:inline distT="0" distB="0" distL="0" distR="0" wp14:anchorId="7510367D" wp14:editId="0A07587E">
          <wp:extent cx="5759450" cy="608831"/>
          <wp:effectExtent l="0" t="0" r="0" b="1270"/>
          <wp:docPr id="13086769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8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45AC" w14:textId="77777777" w:rsidR="00E307B8" w:rsidRDefault="00E307B8" w:rsidP="00C71600">
      <w:r>
        <w:separator/>
      </w:r>
    </w:p>
  </w:footnote>
  <w:footnote w:type="continuationSeparator" w:id="0">
    <w:p w14:paraId="5745B309" w14:textId="77777777" w:rsidR="00E307B8" w:rsidRDefault="00E307B8" w:rsidP="00C7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F498" w14:textId="77777777" w:rsidR="00462930" w:rsidRDefault="00462930" w:rsidP="00172525">
    <w:pPr>
      <w:pStyle w:val="Nagwek"/>
      <w:tabs>
        <w:tab w:val="clear" w:pos="9072"/>
        <w:tab w:val="right" w:pos="10773"/>
      </w:tabs>
    </w:pPr>
  </w:p>
  <w:p w14:paraId="5C7B149D" w14:textId="5D366BDD" w:rsidR="00462930" w:rsidRDefault="00462930" w:rsidP="00172525">
    <w:pPr>
      <w:pStyle w:val="Nagwek"/>
      <w:tabs>
        <w:tab w:val="clear" w:pos="9072"/>
        <w:tab w:val="right" w:pos="10773"/>
      </w:tabs>
    </w:pPr>
  </w:p>
  <w:p w14:paraId="460E7FE6" w14:textId="6FAE1983" w:rsidR="00462930" w:rsidRDefault="00462930" w:rsidP="00172525">
    <w:pPr>
      <w:pStyle w:val="Nagwek"/>
      <w:tabs>
        <w:tab w:val="clear" w:pos="9072"/>
        <w:tab w:val="right" w:pos="10773"/>
      </w:tabs>
    </w:pPr>
    <w:r>
      <w:rPr>
        <w:noProof/>
      </w:rPr>
      <w:drawing>
        <wp:anchor distT="0" distB="0" distL="114300" distR="114300" simplePos="0" relativeHeight="251659264" behindDoc="1" locked="0" layoutInCell="1" allowOverlap="1" wp14:anchorId="4CEE4929" wp14:editId="0515BBBE">
          <wp:simplePos x="0" y="0"/>
          <wp:positionH relativeFrom="margin">
            <wp:align>right</wp:align>
          </wp:positionH>
          <wp:positionV relativeFrom="paragraph">
            <wp:posOffset>5715</wp:posOffset>
          </wp:positionV>
          <wp:extent cx="634365" cy="626745"/>
          <wp:effectExtent l="0" t="0" r="0" b="1905"/>
          <wp:wrapNone/>
          <wp:docPr id="15" name="Obraz 15" descr="ssig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ssig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6745"/>
                  </a:xfrm>
                  <a:prstGeom prst="rect">
                    <a:avLst/>
                  </a:prstGeom>
                  <a:noFill/>
                </pic:spPr>
              </pic:pic>
            </a:graphicData>
          </a:graphic>
          <wp14:sizeRelH relativeFrom="page">
            <wp14:pctWidth>0</wp14:pctWidth>
          </wp14:sizeRelH>
          <wp14:sizeRelV relativeFrom="page">
            <wp14:pctHeight>0</wp14:pctHeight>
          </wp14:sizeRelV>
        </wp:anchor>
      </w:drawing>
    </w:r>
  </w:p>
  <w:p w14:paraId="5996944C" w14:textId="4A02FCEE" w:rsidR="00462930" w:rsidRDefault="00462930" w:rsidP="00172525">
    <w:pPr>
      <w:pStyle w:val="Nagwek"/>
      <w:tabs>
        <w:tab w:val="clear" w:pos="9072"/>
        <w:tab w:val="right" w:pos="10773"/>
      </w:tabs>
    </w:pPr>
  </w:p>
  <w:p w14:paraId="21600A84" w14:textId="77777777" w:rsidR="00462930" w:rsidRDefault="00462930" w:rsidP="00462930">
    <w:pPr>
      <w:pStyle w:val="Nagwek"/>
    </w:pPr>
  </w:p>
  <w:p w14:paraId="5CE13502" w14:textId="77777777" w:rsidR="00462930" w:rsidRDefault="00462930" w:rsidP="00462930">
    <w:pPr>
      <w:pStyle w:val="Nagwek"/>
    </w:pPr>
  </w:p>
  <w:p w14:paraId="2B2DF230" w14:textId="7C8030E8" w:rsidR="00106B97" w:rsidRDefault="00462930" w:rsidP="00462930">
    <w:pPr>
      <w:pStyle w:val="Nagwek"/>
    </w:pPr>
    <w:r>
      <w:rPr>
        <w:noProof/>
        <w14:ligatures w14:val="standardContextual"/>
      </w:rPr>
      <mc:AlternateContent>
        <mc:Choice Requires="wps">
          <w:drawing>
            <wp:anchor distT="0" distB="0" distL="114300" distR="114300" simplePos="0" relativeHeight="251660288" behindDoc="0" locked="0" layoutInCell="1" allowOverlap="1" wp14:anchorId="0B836333" wp14:editId="59F94ED0">
              <wp:simplePos x="0" y="0"/>
              <wp:positionH relativeFrom="margin">
                <wp:align>right</wp:align>
              </wp:positionH>
              <wp:positionV relativeFrom="paragraph">
                <wp:posOffset>136847</wp:posOffset>
              </wp:positionV>
              <wp:extent cx="6477025" cy="0"/>
              <wp:effectExtent l="0" t="0" r="0" b="0"/>
              <wp:wrapNone/>
              <wp:docPr id="14" name="Łącznik prosty 14"/>
              <wp:cNvGraphicFramePr/>
              <a:graphic xmlns:a="http://schemas.openxmlformats.org/drawingml/2006/main">
                <a:graphicData uri="http://schemas.microsoft.com/office/word/2010/wordprocessingShape">
                  <wps:wsp>
                    <wps:cNvCnPr/>
                    <wps:spPr>
                      <a:xfrm flipH="1" flipV="1">
                        <a:off x="0" y="0"/>
                        <a:ext cx="647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2FDCD" id="Łącznik prosty 14" o:spid="_x0000_s1026" style="position:absolute;flip:x 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8pt,10.8pt" to="968.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720" w:hanging="360"/>
      </w:pPr>
      <w:rPr>
        <w:rFonts w:ascii="Calibri" w:hAnsi="Calibri" w:cs="Calibri" w:hint="default"/>
        <w:sz w:val="20"/>
        <w:szCs w:val="20"/>
        <w:lang w:eastAsia="pl-PL"/>
      </w:rPr>
    </w:lvl>
    <w:lvl w:ilvl="1">
      <w:start w:val="1"/>
      <w:numFmt w:val="lowerLetter"/>
      <w:lvlText w:val="%2."/>
      <w:lvlJc w:val="left"/>
      <w:pPr>
        <w:tabs>
          <w:tab w:val="num" w:pos="0"/>
        </w:tabs>
        <w:ind w:left="107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720" w:hanging="360"/>
      </w:pPr>
      <w:rPr>
        <w:rFonts w:ascii="Calibri" w:hAnsi="Calibri" w:cs="Times New Roman" w:hint="default"/>
        <w:sz w:val="20"/>
        <w:szCs w:val="20"/>
        <w:lang w:val="pl-P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13"/>
    <w:lvl w:ilvl="0">
      <w:start w:val="1"/>
      <w:numFmt w:val="bullet"/>
      <w:lvlText w:val=""/>
      <w:lvlJc w:val="left"/>
      <w:pPr>
        <w:tabs>
          <w:tab w:val="num" w:pos="720"/>
        </w:tabs>
        <w:ind w:left="720" w:hanging="360"/>
      </w:pPr>
      <w:rPr>
        <w:rFonts w:ascii="Wingdings" w:hAnsi="Wingdings" w:cs="Wingdings" w:hint="default"/>
        <w:sz w:val="16"/>
        <w:szCs w:val="16"/>
      </w:rPr>
    </w:lvl>
  </w:abstractNum>
  <w:abstractNum w:abstractNumId="5" w15:restartNumberingAfterBreak="0">
    <w:nsid w:val="00000006"/>
    <w:multiLevelType w:val="singleLevel"/>
    <w:tmpl w:val="00000006"/>
    <w:name w:val="WW8Num14"/>
    <w:lvl w:ilvl="0">
      <w:start w:val="1"/>
      <w:numFmt w:val="lowerLetter"/>
      <w:lvlText w:val="%1."/>
      <w:lvlJc w:val="left"/>
      <w:pPr>
        <w:tabs>
          <w:tab w:val="num" w:pos="0"/>
        </w:tabs>
        <w:ind w:left="644" w:hanging="360"/>
      </w:pPr>
      <w:rPr>
        <w:rFonts w:ascii="Calibri" w:hAnsi="Calibri" w:cs="Calibri" w:hint="default"/>
        <w:sz w:val="20"/>
        <w:szCs w:val="20"/>
      </w:rPr>
    </w:lvl>
  </w:abstractNum>
  <w:abstractNum w:abstractNumId="6" w15:restartNumberingAfterBreak="0">
    <w:nsid w:val="00000007"/>
    <w:multiLevelType w:val="singleLevel"/>
    <w:tmpl w:val="00000007"/>
    <w:name w:val="WW8Num15"/>
    <w:lvl w:ilvl="0">
      <w:start w:val="1"/>
      <w:numFmt w:val="bullet"/>
      <w:lvlText w:val=""/>
      <w:lvlJc w:val="left"/>
      <w:pPr>
        <w:tabs>
          <w:tab w:val="num" w:pos="0"/>
        </w:tabs>
        <w:ind w:left="567" w:hanging="283"/>
      </w:pPr>
      <w:rPr>
        <w:rFonts w:ascii="Symbol" w:hAnsi="Symbol" w:cs="Symbol" w:hint="default"/>
        <w:sz w:val="20"/>
        <w:szCs w:val="20"/>
        <w:lang w:val="pl-PL"/>
      </w:rPr>
    </w:lvl>
  </w:abstractNum>
  <w:abstractNum w:abstractNumId="7" w15:restartNumberingAfterBreak="0">
    <w:nsid w:val="00000008"/>
    <w:multiLevelType w:val="multilevel"/>
    <w:tmpl w:val="00000008"/>
    <w:name w:val="WW8Num21"/>
    <w:lvl w:ilvl="0">
      <w:start w:val="1"/>
      <w:numFmt w:val="decimal"/>
      <w:lvlText w:val="%1."/>
      <w:lvlJc w:val="left"/>
      <w:pPr>
        <w:tabs>
          <w:tab w:val="num" w:pos="0"/>
        </w:tabs>
        <w:ind w:left="720" w:hanging="360"/>
      </w:pPr>
      <w:rPr>
        <w:rFonts w:ascii="Calibri" w:hAnsi="Calibri" w:cs="Calibri" w:hint="default"/>
        <w:b w:val="0"/>
        <w:bCs w:val="0"/>
        <w:sz w:val="20"/>
        <w:szCs w:val="20"/>
        <w:lang w:val="pl-PL"/>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24"/>
    <w:lvl w:ilvl="0">
      <w:start w:val="1"/>
      <w:numFmt w:val="decimal"/>
      <w:lvlText w:val="%1)"/>
      <w:lvlJc w:val="left"/>
      <w:pPr>
        <w:tabs>
          <w:tab w:val="num" w:pos="0"/>
        </w:tabs>
        <w:ind w:left="720" w:hanging="360"/>
      </w:pPr>
      <w:rPr>
        <w:rFonts w:ascii="Calibri" w:hAnsi="Calibri" w:cs="Calibri" w:hint="default"/>
        <w:sz w:val="20"/>
        <w:szCs w:val="20"/>
        <w:lang w:eastAsia="pl-PL"/>
      </w:rPr>
    </w:lvl>
    <w:lvl w:ilvl="1">
      <w:start w:val="1"/>
      <w:numFmt w:val="lowerLetter"/>
      <w:lvlText w:val="%2."/>
      <w:lvlJc w:val="left"/>
      <w:pPr>
        <w:tabs>
          <w:tab w:val="num" w:pos="0"/>
        </w:tabs>
        <w:ind w:left="107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29"/>
    <w:lvl w:ilvl="0">
      <w:start w:val="1"/>
      <w:numFmt w:val="lowerLetter"/>
      <w:lvlText w:val="%1)"/>
      <w:lvlJc w:val="left"/>
      <w:pPr>
        <w:tabs>
          <w:tab w:val="num" w:pos="430"/>
        </w:tabs>
        <w:ind w:left="430" w:hanging="360"/>
      </w:pPr>
      <w:rPr>
        <w:rFonts w:ascii="Calibri" w:hAnsi="Calibri" w:cs="Calibri" w:hint="default"/>
        <w:sz w:val="20"/>
        <w:szCs w:val="20"/>
      </w:rPr>
    </w:lvl>
  </w:abstractNum>
  <w:abstractNum w:abstractNumId="10" w15:restartNumberingAfterBreak="0">
    <w:nsid w:val="0000000B"/>
    <w:multiLevelType w:val="singleLevel"/>
    <w:tmpl w:val="0000000B"/>
    <w:name w:val="WW8Num35"/>
    <w:lvl w:ilvl="0">
      <w:start w:val="1"/>
      <w:numFmt w:val="bullet"/>
      <w:lvlText w:val="□"/>
      <w:lvlJc w:val="left"/>
      <w:pPr>
        <w:tabs>
          <w:tab w:val="num" w:pos="-360"/>
        </w:tabs>
        <w:ind w:left="360" w:hanging="360"/>
      </w:pPr>
      <w:rPr>
        <w:rFonts w:ascii="Arial" w:hAnsi="Arial" w:cs="Arial" w:hint="default"/>
        <w:sz w:val="20"/>
        <w:szCs w:val="20"/>
      </w:rPr>
    </w:lvl>
  </w:abstractNum>
  <w:abstractNum w:abstractNumId="11" w15:restartNumberingAfterBreak="0">
    <w:nsid w:val="0000000C"/>
    <w:multiLevelType w:val="singleLevel"/>
    <w:tmpl w:val="0000000C"/>
    <w:name w:val="WW8Num43"/>
    <w:lvl w:ilvl="0">
      <w:start w:val="1"/>
      <w:numFmt w:val="bullet"/>
      <w:lvlText w:val="□"/>
      <w:lvlJc w:val="left"/>
      <w:pPr>
        <w:tabs>
          <w:tab w:val="num" w:pos="0"/>
        </w:tabs>
        <w:ind w:left="720" w:hanging="360"/>
      </w:pPr>
      <w:rPr>
        <w:rFonts w:ascii="Arial" w:hAnsi="Arial" w:cs="Arial" w:hint="default"/>
        <w:sz w:val="20"/>
        <w:szCs w:val="20"/>
      </w:rPr>
    </w:lvl>
  </w:abstractNum>
  <w:abstractNum w:abstractNumId="12" w15:restartNumberingAfterBreak="0">
    <w:nsid w:val="0000000D"/>
    <w:multiLevelType w:val="singleLevel"/>
    <w:tmpl w:val="0000000D"/>
    <w:name w:val="WW8Num47"/>
    <w:lvl w:ilvl="0">
      <w:start w:val="1"/>
      <w:numFmt w:val="decimal"/>
      <w:lvlText w:val="%1."/>
      <w:lvlJc w:val="left"/>
      <w:pPr>
        <w:tabs>
          <w:tab w:val="num" w:pos="348"/>
        </w:tabs>
        <w:ind w:left="360" w:hanging="360"/>
      </w:pPr>
      <w:rPr>
        <w:rFonts w:ascii="Calibri" w:hAnsi="Calibri" w:cs="Calibri" w:hint="default"/>
        <w:i/>
        <w:iCs/>
        <w:sz w:val="20"/>
        <w:szCs w:val="20"/>
      </w:rPr>
    </w:lvl>
  </w:abstractNum>
  <w:abstractNum w:abstractNumId="13" w15:restartNumberingAfterBreak="0">
    <w:nsid w:val="0000000E"/>
    <w:multiLevelType w:val="singleLevel"/>
    <w:tmpl w:val="0000000E"/>
    <w:name w:val="WW8Num48"/>
    <w:lvl w:ilvl="0">
      <w:start w:val="1"/>
      <w:numFmt w:val="bullet"/>
      <w:lvlText w:val=""/>
      <w:lvlJc w:val="left"/>
      <w:pPr>
        <w:tabs>
          <w:tab w:val="num" w:pos="0"/>
        </w:tabs>
        <w:ind w:left="644" w:hanging="360"/>
      </w:pPr>
      <w:rPr>
        <w:rFonts w:ascii="Symbol" w:hAnsi="Symbol" w:cs="Symbol" w:hint="default"/>
        <w:sz w:val="20"/>
        <w:szCs w:val="20"/>
      </w:rPr>
    </w:lvl>
  </w:abstractNum>
  <w:abstractNum w:abstractNumId="14" w15:restartNumberingAfterBreak="0">
    <w:nsid w:val="0000000F"/>
    <w:multiLevelType w:val="multilevel"/>
    <w:tmpl w:val="0000000F"/>
    <w:lvl w:ilvl="0">
      <w:start w:val="1"/>
      <w:numFmt w:val="decimal"/>
      <w:lvlText w:val="%1."/>
      <w:lvlJc w:val="left"/>
      <w:pPr>
        <w:tabs>
          <w:tab w:val="num" w:pos="0"/>
        </w:tabs>
        <w:ind w:left="720" w:hanging="360"/>
      </w:pPr>
      <w:rPr>
        <w:rFonts w:ascii="Calibri" w:hAnsi="Calibri" w:cs="Calibri" w:hint="default"/>
        <w:b w:val="0"/>
        <w:bCs w:val="0"/>
        <w:sz w:val="20"/>
        <w:szCs w:val="20"/>
        <w:lang w:val="pl-PL"/>
      </w:rPr>
    </w:lvl>
    <w:lvl w:ilvl="1">
      <w:start w:val="1"/>
      <w:numFmt w:val="lowerLetter"/>
      <w:lvlText w:val="%2."/>
      <w:lvlJc w:val="left"/>
      <w:pPr>
        <w:tabs>
          <w:tab w:val="num" w:pos="-796"/>
        </w:tabs>
        <w:ind w:left="644"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4987DB2"/>
    <w:multiLevelType w:val="hybridMultilevel"/>
    <w:tmpl w:val="1320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C00C07"/>
    <w:multiLevelType w:val="hybridMultilevel"/>
    <w:tmpl w:val="A07AF362"/>
    <w:lvl w:ilvl="0" w:tplc="AB4E5732">
      <w:start w:val="1"/>
      <w:numFmt w:val="lowerLetter"/>
      <w:lvlText w:val="%1)"/>
      <w:lvlJc w:val="left"/>
      <w:pPr>
        <w:ind w:left="1080" w:hanging="360"/>
      </w:pPr>
      <w:rPr>
        <w:rFonts w:ascii="Open Sans" w:eastAsiaTheme="minorHAnsi" w:hAnsi="Open Sans" w:cs="Open San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B56100F"/>
    <w:multiLevelType w:val="multilevel"/>
    <w:tmpl w:val="AA7C0B32"/>
    <w:lvl w:ilvl="0">
      <w:start w:val="1"/>
      <w:numFmt w:val="lowerLetter"/>
      <w:lvlText w:val="%1."/>
      <w:lvlJc w:val="left"/>
      <w:pPr>
        <w:ind w:left="1353" w:hanging="360"/>
      </w:pPr>
      <w:rPr>
        <w:rFonts w:ascii="Calibri" w:hAnsi="Calibr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0C170EA"/>
    <w:multiLevelType w:val="hybridMultilevel"/>
    <w:tmpl w:val="10B08B30"/>
    <w:lvl w:ilvl="0" w:tplc="00000005">
      <w:start w:val="1"/>
      <w:numFmt w:val="bullet"/>
      <w:lvlText w:val=""/>
      <w:lvlJc w:val="left"/>
      <w:pPr>
        <w:ind w:left="720" w:hanging="360"/>
      </w:pPr>
      <w:rPr>
        <w:rFonts w:ascii="Wingdings" w:hAnsi="Wingdings" w:cs="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EE41A5"/>
    <w:multiLevelType w:val="multilevel"/>
    <w:tmpl w:val="3474B87C"/>
    <w:lvl w:ilvl="0">
      <w:start w:val="1"/>
      <w:numFmt w:val="lowerLetter"/>
      <w:lvlText w:val="%1."/>
      <w:lvlJc w:val="lef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20" w15:restartNumberingAfterBreak="0">
    <w:nsid w:val="1A6555F6"/>
    <w:multiLevelType w:val="hybridMultilevel"/>
    <w:tmpl w:val="D772D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06C1B"/>
    <w:multiLevelType w:val="hybridMultilevel"/>
    <w:tmpl w:val="DBE21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282AD6"/>
    <w:multiLevelType w:val="hybridMultilevel"/>
    <w:tmpl w:val="FA7E7DB0"/>
    <w:lvl w:ilvl="0" w:tplc="C3C4E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6332FFE"/>
    <w:multiLevelType w:val="hybridMultilevel"/>
    <w:tmpl w:val="CE5C34AC"/>
    <w:lvl w:ilvl="0" w:tplc="D8AA998A">
      <w:start w:val="3"/>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E40C61"/>
    <w:multiLevelType w:val="hybridMultilevel"/>
    <w:tmpl w:val="22B61680"/>
    <w:lvl w:ilvl="0" w:tplc="00000005">
      <w:start w:val="1"/>
      <w:numFmt w:val="bullet"/>
      <w:lvlText w:val=""/>
      <w:lvlJc w:val="left"/>
      <w:pPr>
        <w:ind w:left="360" w:hanging="360"/>
      </w:pPr>
      <w:rPr>
        <w:rFonts w:ascii="Wingdings" w:hAnsi="Wingdings" w:cs="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B9243CF"/>
    <w:multiLevelType w:val="hybridMultilevel"/>
    <w:tmpl w:val="46B870C2"/>
    <w:lvl w:ilvl="0" w:tplc="3996AB68">
      <w:start w:val="1"/>
      <w:numFmt w:val="decimal"/>
      <w:lvlText w:val="%1)"/>
      <w:lvlJc w:val="left"/>
      <w:pPr>
        <w:ind w:left="720" w:hanging="360"/>
      </w:pPr>
      <w:rPr>
        <w:rFonts w:ascii="Calibri" w:hAnsi="Calibri" w:cs="Calibri" w:hint="default"/>
        <w:i/>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590A9F"/>
    <w:multiLevelType w:val="hybridMultilevel"/>
    <w:tmpl w:val="78CA56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BE4D61"/>
    <w:multiLevelType w:val="hybridMultilevel"/>
    <w:tmpl w:val="89CA9E24"/>
    <w:lvl w:ilvl="0" w:tplc="C3C4EAA6">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cs="Wingdings" w:hint="default"/>
      </w:rPr>
    </w:lvl>
    <w:lvl w:ilvl="3" w:tplc="04150001">
      <w:start w:val="1"/>
      <w:numFmt w:val="bullet"/>
      <w:lvlText w:val=""/>
      <w:lvlJc w:val="left"/>
      <w:pPr>
        <w:ind w:left="3210" w:hanging="360"/>
      </w:pPr>
      <w:rPr>
        <w:rFonts w:ascii="Symbol" w:hAnsi="Symbol" w:cs="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cs="Wingdings" w:hint="default"/>
      </w:rPr>
    </w:lvl>
    <w:lvl w:ilvl="6" w:tplc="04150001">
      <w:start w:val="1"/>
      <w:numFmt w:val="bullet"/>
      <w:lvlText w:val=""/>
      <w:lvlJc w:val="left"/>
      <w:pPr>
        <w:ind w:left="5370" w:hanging="360"/>
      </w:pPr>
      <w:rPr>
        <w:rFonts w:ascii="Symbol" w:hAnsi="Symbol" w:cs="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cs="Wingdings" w:hint="default"/>
      </w:rPr>
    </w:lvl>
  </w:abstractNum>
  <w:abstractNum w:abstractNumId="29" w15:restartNumberingAfterBreak="0">
    <w:nsid w:val="303109EB"/>
    <w:multiLevelType w:val="multilevel"/>
    <w:tmpl w:val="51128018"/>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rPr>
        <w:rFonts w:ascii="Open Sans" w:eastAsia="Times New Roman" w:hAnsi="Open Sans" w:cs="Open Sans"/>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680606"/>
    <w:multiLevelType w:val="hybridMultilevel"/>
    <w:tmpl w:val="6AB89A5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B795A44"/>
    <w:multiLevelType w:val="hybridMultilevel"/>
    <w:tmpl w:val="9C0017CA"/>
    <w:lvl w:ilvl="0" w:tplc="4A24A0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DD5215F"/>
    <w:multiLevelType w:val="hybridMultilevel"/>
    <w:tmpl w:val="A508D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F7EE1"/>
    <w:multiLevelType w:val="hybridMultilevel"/>
    <w:tmpl w:val="96F829B2"/>
    <w:lvl w:ilvl="0" w:tplc="C3C4E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FA0C4E"/>
    <w:multiLevelType w:val="hybridMultilevel"/>
    <w:tmpl w:val="E8884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30327C"/>
    <w:multiLevelType w:val="multilevel"/>
    <w:tmpl w:val="08C4B44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6" w15:restartNumberingAfterBreak="0">
    <w:nsid w:val="552239B0"/>
    <w:multiLevelType w:val="hybridMultilevel"/>
    <w:tmpl w:val="138E8FA2"/>
    <w:lvl w:ilvl="0" w:tplc="6910095A">
      <w:start w:val="5"/>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0D6669"/>
    <w:multiLevelType w:val="hybridMultilevel"/>
    <w:tmpl w:val="93022294"/>
    <w:lvl w:ilvl="0" w:tplc="E01ADA4E">
      <w:start w:val="1"/>
      <w:numFmt w:val="bullet"/>
      <w:lvlText w:val=""/>
      <w:lvlJc w:val="left"/>
      <w:pPr>
        <w:ind w:left="898" w:hanging="360"/>
      </w:pPr>
      <w:rPr>
        <w:rFonts w:ascii="Symbol" w:hAnsi="Symbol" w:hint="default"/>
        <w:color w:val="auto"/>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38"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5E4674EF"/>
    <w:multiLevelType w:val="hybridMultilevel"/>
    <w:tmpl w:val="B176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97760"/>
    <w:multiLevelType w:val="hybridMultilevel"/>
    <w:tmpl w:val="4AB21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09569A"/>
    <w:multiLevelType w:val="hybridMultilevel"/>
    <w:tmpl w:val="2E62DDB6"/>
    <w:lvl w:ilvl="0" w:tplc="355EE5E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8F5721"/>
    <w:multiLevelType w:val="hybridMultilevel"/>
    <w:tmpl w:val="A9F003F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79255D52"/>
    <w:multiLevelType w:val="hybridMultilevel"/>
    <w:tmpl w:val="CAAA8650"/>
    <w:lvl w:ilvl="0" w:tplc="C3C4EA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BC04F9F"/>
    <w:multiLevelType w:val="multilevel"/>
    <w:tmpl w:val="BE4279B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570584904">
    <w:abstractNumId w:val="0"/>
  </w:num>
  <w:num w:numId="2" w16cid:durableId="1195075659">
    <w:abstractNumId w:val="1"/>
  </w:num>
  <w:num w:numId="3" w16cid:durableId="1772508872">
    <w:abstractNumId w:val="2"/>
  </w:num>
  <w:num w:numId="4" w16cid:durableId="553585048">
    <w:abstractNumId w:val="3"/>
  </w:num>
  <w:num w:numId="5" w16cid:durableId="1320960187">
    <w:abstractNumId w:val="4"/>
  </w:num>
  <w:num w:numId="6" w16cid:durableId="1463228807">
    <w:abstractNumId w:val="5"/>
  </w:num>
  <w:num w:numId="7" w16cid:durableId="1103920812">
    <w:abstractNumId w:val="6"/>
  </w:num>
  <w:num w:numId="8" w16cid:durableId="555632373">
    <w:abstractNumId w:val="7"/>
  </w:num>
  <w:num w:numId="9" w16cid:durableId="1269846831">
    <w:abstractNumId w:val="8"/>
  </w:num>
  <w:num w:numId="10" w16cid:durableId="589702720">
    <w:abstractNumId w:val="9"/>
  </w:num>
  <w:num w:numId="11" w16cid:durableId="2144149038">
    <w:abstractNumId w:val="10"/>
  </w:num>
  <w:num w:numId="12" w16cid:durableId="563756269">
    <w:abstractNumId w:val="11"/>
  </w:num>
  <w:num w:numId="13" w16cid:durableId="169179178">
    <w:abstractNumId w:val="12"/>
  </w:num>
  <w:num w:numId="14" w16cid:durableId="186648631">
    <w:abstractNumId w:val="13"/>
  </w:num>
  <w:num w:numId="15" w16cid:durableId="2065715909">
    <w:abstractNumId w:val="14"/>
  </w:num>
  <w:num w:numId="16" w16cid:durableId="1429160975">
    <w:abstractNumId w:val="31"/>
  </w:num>
  <w:num w:numId="17" w16cid:durableId="1323435310">
    <w:abstractNumId w:val="27"/>
  </w:num>
  <w:num w:numId="18" w16cid:durableId="105349098">
    <w:abstractNumId w:val="17"/>
  </w:num>
  <w:num w:numId="19" w16cid:durableId="399593453">
    <w:abstractNumId w:val="18"/>
  </w:num>
  <w:num w:numId="20" w16cid:durableId="1190139731">
    <w:abstractNumId w:val="20"/>
  </w:num>
  <w:num w:numId="21" w16cid:durableId="75592237">
    <w:abstractNumId w:val="35"/>
  </w:num>
  <w:num w:numId="22" w16cid:durableId="99184057">
    <w:abstractNumId w:val="42"/>
  </w:num>
  <w:num w:numId="23" w16cid:durableId="775294283">
    <w:abstractNumId w:val="19"/>
  </w:num>
  <w:num w:numId="24" w16cid:durableId="765996789">
    <w:abstractNumId w:val="44"/>
  </w:num>
  <w:num w:numId="25" w16cid:durableId="1560750179">
    <w:abstractNumId w:val="30"/>
  </w:num>
  <w:num w:numId="26" w16cid:durableId="1594586183">
    <w:abstractNumId w:val="21"/>
  </w:num>
  <w:num w:numId="27" w16cid:durableId="2128548221">
    <w:abstractNumId w:val="37"/>
  </w:num>
  <w:num w:numId="28" w16cid:durableId="2045641526">
    <w:abstractNumId w:val="23"/>
  </w:num>
  <w:num w:numId="29" w16cid:durableId="1748116147">
    <w:abstractNumId w:val="34"/>
  </w:num>
  <w:num w:numId="30" w16cid:durableId="1778479324">
    <w:abstractNumId w:val="32"/>
  </w:num>
  <w:num w:numId="31" w16cid:durableId="944386763">
    <w:abstractNumId w:val="25"/>
  </w:num>
  <w:num w:numId="32" w16cid:durableId="1447191396">
    <w:abstractNumId w:val="24"/>
  </w:num>
  <w:num w:numId="33" w16cid:durableId="1255632847">
    <w:abstractNumId w:val="38"/>
  </w:num>
  <w:num w:numId="34" w16cid:durableId="1560674859">
    <w:abstractNumId w:val="36"/>
  </w:num>
  <w:num w:numId="35" w16cid:durableId="1667005172">
    <w:abstractNumId w:val="40"/>
  </w:num>
  <w:num w:numId="36" w16cid:durableId="374962279">
    <w:abstractNumId w:val="26"/>
  </w:num>
  <w:num w:numId="37" w16cid:durableId="1078752594">
    <w:abstractNumId w:val="15"/>
  </w:num>
  <w:num w:numId="38" w16cid:durableId="590161626">
    <w:abstractNumId w:val="39"/>
  </w:num>
  <w:num w:numId="39" w16cid:durableId="19077155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8167988">
    <w:abstractNumId w:val="41"/>
  </w:num>
  <w:num w:numId="41" w16cid:durableId="1512719664">
    <w:abstractNumId w:val="33"/>
  </w:num>
  <w:num w:numId="42" w16cid:durableId="584805772">
    <w:abstractNumId w:val="22"/>
  </w:num>
  <w:num w:numId="43" w16cid:durableId="2064786068">
    <w:abstractNumId w:val="43"/>
  </w:num>
  <w:num w:numId="44" w16cid:durableId="499153408">
    <w:abstractNumId w:val="28"/>
  </w:num>
  <w:num w:numId="45" w16cid:durableId="2043284322">
    <w:abstractNumId w:val="16"/>
  </w:num>
  <w:num w:numId="46" w16cid:durableId="12834171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7B"/>
    <w:rsid w:val="00034C17"/>
    <w:rsid w:val="00040105"/>
    <w:rsid w:val="000E0A23"/>
    <w:rsid w:val="00106B97"/>
    <w:rsid w:val="00146A66"/>
    <w:rsid w:val="00192F46"/>
    <w:rsid w:val="001A5530"/>
    <w:rsid w:val="001D5580"/>
    <w:rsid w:val="00226FE1"/>
    <w:rsid w:val="002509E2"/>
    <w:rsid w:val="00296298"/>
    <w:rsid w:val="002976C8"/>
    <w:rsid w:val="002D6E5D"/>
    <w:rsid w:val="003376AF"/>
    <w:rsid w:val="00342F71"/>
    <w:rsid w:val="00350741"/>
    <w:rsid w:val="00350F50"/>
    <w:rsid w:val="00351239"/>
    <w:rsid w:val="003733D8"/>
    <w:rsid w:val="0038555B"/>
    <w:rsid w:val="003933E7"/>
    <w:rsid w:val="00393FE6"/>
    <w:rsid w:val="003A7700"/>
    <w:rsid w:val="003A7E8B"/>
    <w:rsid w:val="003B46A6"/>
    <w:rsid w:val="003C4ACA"/>
    <w:rsid w:val="004329BE"/>
    <w:rsid w:val="004372C4"/>
    <w:rsid w:val="00462930"/>
    <w:rsid w:val="0046739E"/>
    <w:rsid w:val="004A4E7B"/>
    <w:rsid w:val="004C2BB0"/>
    <w:rsid w:val="004D3047"/>
    <w:rsid w:val="00510D25"/>
    <w:rsid w:val="005340E6"/>
    <w:rsid w:val="00542FF0"/>
    <w:rsid w:val="00544934"/>
    <w:rsid w:val="00573DD5"/>
    <w:rsid w:val="0060252A"/>
    <w:rsid w:val="00640B22"/>
    <w:rsid w:val="0064573D"/>
    <w:rsid w:val="006558A1"/>
    <w:rsid w:val="006567CB"/>
    <w:rsid w:val="006723A7"/>
    <w:rsid w:val="00695988"/>
    <w:rsid w:val="006B046F"/>
    <w:rsid w:val="006B119C"/>
    <w:rsid w:val="006C4254"/>
    <w:rsid w:val="00711E1D"/>
    <w:rsid w:val="0076120D"/>
    <w:rsid w:val="00780E14"/>
    <w:rsid w:val="007B198E"/>
    <w:rsid w:val="007C38AE"/>
    <w:rsid w:val="007C410C"/>
    <w:rsid w:val="007E53BE"/>
    <w:rsid w:val="007F7BDB"/>
    <w:rsid w:val="008145E1"/>
    <w:rsid w:val="00833B6F"/>
    <w:rsid w:val="00846C52"/>
    <w:rsid w:val="00861AD3"/>
    <w:rsid w:val="00873E7B"/>
    <w:rsid w:val="00890937"/>
    <w:rsid w:val="008A31B3"/>
    <w:rsid w:val="008C6652"/>
    <w:rsid w:val="008C7E7E"/>
    <w:rsid w:val="008E70BE"/>
    <w:rsid w:val="008F76FE"/>
    <w:rsid w:val="0091409C"/>
    <w:rsid w:val="0092381C"/>
    <w:rsid w:val="0095053D"/>
    <w:rsid w:val="0095189B"/>
    <w:rsid w:val="009C0D0D"/>
    <w:rsid w:val="009C1535"/>
    <w:rsid w:val="009E19A0"/>
    <w:rsid w:val="009F11CB"/>
    <w:rsid w:val="009F7830"/>
    <w:rsid w:val="00A3410B"/>
    <w:rsid w:val="00A409EB"/>
    <w:rsid w:val="00A74E78"/>
    <w:rsid w:val="00B127FD"/>
    <w:rsid w:val="00B41007"/>
    <w:rsid w:val="00B44DE7"/>
    <w:rsid w:val="00B52A88"/>
    <w:rsid w:val="00B56888"/>
    <w:rsid w:val="00B66F63"/>
    <w:rsid w:val="00BA55AB"/>
    <w:rsid w:val="00BA5A59"/>
    <w:rsid w:val="00BC792D"/>
    <w:rsid w:val="00BD43A7"/>
    <w:rsid w:val="00BE6D03"/>
    <w:rsid w:val="00BF1C72"/>
    <w:rsid w:val="00C023B0"/>
    <w:rsid w:val="00C131CD"/>
    <w:rsid w:val="00C61269"/>
    <w:rsid w:val="00C71600"/>
    <w:rsid w:val="00C97408"/>
    <w:rsid w:val="00CC613D"/>
    <w:rsid w:val="00CC782A"/>
    <w:rsid w:val="00D50E94"/>
    <w:rsid w:val="00D51278"/>
    <w:rsid w:val="00D66B7A"/>
    <w:rsid w:val="00D90999"/>
    <w:rsid w:val="00D95EC4"/>
    <w:rsid w:val="00DD34C8"/>
    <w:rsid w:val="00DE4592"/>
    <w:rsid w:val="00DF0FF2"/>
    <w:rsid w:val="00DF7BD2"/>
    <w:rsid w:val="00E307B8"/>
    <w:rsid w:val="00E46EC8"/>
    <w:rsid w:val="00E56A86"/>
    <w:rsid w:val="00E964A4"/>
    <w:rsid w:val="00EB77EA"/>
    <w:rsid w:val="00EC03BD"/>
    <w:rsid w:val="00EC07B1"/>
    <w:rsid w:val="00EE043E"/>
    <w:rsid w:val="00EE6885"/>
    <w:rsid w:val="00EF7A05"/>
    <w:rsid w:val="00F0333F"/>
    <w:rsid w:val="00F16507"/>
    <w:rsid w:val="00F23B17"/>
    <w:rsid w:val="00F30BC0"/>
    <w:rsid w:val="00F378FB"/>
    <w:rsid w:val="00F477BF"/>
    <w:rsid w:val="00F57A36"/>
    <w:rsid w:val="00FA342C"/>
    <w:rsid w:val="00FE2258"/>
    <w:rsid w:val="00FF5ECB"/>
    <w:rsid w:val="00FF6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9B84D"/>
  <w15:chartTrackingRefBased/>
  <w15:docId w15:val="{44980D09-0BBE-4027-9B3B-28882318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CC613D"/>
    <w:pPr>
      <w:spacing w:after="0" w:line="240" w:lineRule="auto"/>
      <w:jc w:val="both"/>
    </w:pPr>
    <w:rPr>
      <w:color w:val="1D1D1D"/>
      <w:sz w:val="18"/>
      <w:szCs w:val="18"/>
    </w:rPr>
  </w:style>
  <w:style w:type="paragraph" w:styleId="Nagwek1">
    <w:name w:val="heading 1"/>
    <w:basedOn w:val="Normalny"/>
    <w:next w:val="Normalny"/>
    <w:link w:val="Nagwek1Znak"/>
    <w:qFormat/>
    <w:rsid w:val="00034C17"/>
    <w:pPr>
      <w:keepNext/>
      <w:keepLines/>
      <w:outlineLvl w:val="0"/>
    </w:pPr>
    <w:rPr>
      <w:rFonts w:eastAsiaTheme="majorEastAsia" w:cstheme="majorBidi"/>
      <w:b/>
    </w:rPr>
  </w:style>
  <w:style w:type="paragraph" w:styleId="Nagwek2">
    <w:name w:val="heading 2"/>
    <w:basedOn w:val="Normalny"/>
    <w:next w:val="Normalny"/>
    <w:link w:val="Nagwek2Znak"/>
    <w:unhideWhenUsed/>
    <w:qFormat/>
    <w:rsid w:val="005340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5340E6"/>
    <w:pPr>
      <w:keepNext/>
      <w:numPr>
        <w:ilvl w:val="2"/>
        <w:numId w:val="1"/>
      </w:numPr>
      <w:suppressAutoHyphens/>
      <w:autoSpaceDE w:val="0"/>
      <w:spacing w:before="240" w:after="60"/>
      <w:jc w:val="left"/>
      <w:outlineLvl w:val="2"/>
    </w:pPr>
    <w:rPr>
      <w:rFonts w:ascii="Arial" w:eastAsia="Times New Roman" w:hAnsi="Arial" w:cs="Arial"/>
      <w:b/>
      <w:bCs/>
      <w:color w:val="auto"/>
      <w:sz w:val="26"/>
      <w:szCs w:val="26"/>
      <w:lang w:eastAsia="zh-CN"/>
    </w:rPr>
  </w:style>
  <w:style w:type="paragraph" w:styleId="Nagwek4">
    <w:name w:val="heading 4"/>
    <w:basedOn w:val="Normalny"/>
    <w:next w:val="Normalny"/>
    <w:link w:val="Nagwek4Znak"/>
    <w:unhideWhenUsed/>
    <w:qFormat/>
    <w:rsid w:val="005340E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5340E6"/>
    <w:pPr>
      <w:keepNext/>
      <w:numPr>
        <w:ilvl w:val="4"/>
        <w:numId w:val="1"/>
      </w:numPr>
      <w:suppressAutoHyphens/>
      <w:autoSpaceDE w:val="0"/>
      <w:jc w:val="left"/>
      <w:outlineLvl w:val="4"/>
    </w:pPr>
    <w:rPr>
      <w:rFonts w:ascii="Arial" w:eastAsia="Times New Roman" w:hAnsi="Arial" w:cs="Arial"/>
      <w:b/>
      <w:bCs/>
      <w:i/>
      <w:iCs/>
      <w:color w:val="auto"/>
      <w:sz w:val="20"/>
      <w:szCs w:val="20"/>
      <w:lang w:eastAsia="zh-CN"/>
    </w:rPr>
  </w:style>
  <w:style w:type="paragraph" w:styleId="Nagwek6">
    <w:name w:val="heading 6"/>
    <w:basedOn w:val="Normalny"/>
    <w:next w:val="Normalny"/>
    <w:link w:val="Nagwek6Znak"/>
    <w:unhideWhenUsed/>
    <w:qFormat/>
    <w:rsid w:val="005340E6"/>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qFormat/>
    <w:rsid w:val="005340E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5340E6"/>
    <w:pPr>
      <w:numPr>
        <w:ilvl w:val="7"/>
        <w:numId w:val="1"/>
      </w:numPr>
      <w:suppressAutoHyphens/>
      <w:autoSpaceDE w:val="0"/>
      <w:spacing w:before="240" w:after="60"/>
      <w:jc w:val="left"/>
      <w:outlineLvl w:val="7"/>
    </w:pPr>
    <w:rPr>
      <w:rFonts w:ascii="Times New Roman" w:eastAsia="Times New Roman" w:hAnsi="Times New Roman" w:cs="Times New Roman"/>
      <w:i/>
      <w:iCs/>
      <w:color w:val="auto"/>
      <w:sz w:val="24"/>
      <w:szCs w:val="24"/>
      <w:lang w:eastAsia="zh-CN"/>
    </w:rPr>
  </w:style>
  <w:style w:type="paragraph" w:styleId="Nagwek9">
    <w:name w:val="heading 9"/>
    <w:basedOn w:val="Normalny"/>
    <w:next w:val="Normalny"/>
    <w:link w:val="Nagwek9Znak"/>
    <w:qFormat/>
    <w:rsid w:val="005340E6"/>
    <w:pPr>
      <w:numPr>
        <w:ilvl w:val="8"/>
        <w:numId w:val="1"/>
      </w:numPr>
      <w:suppressAutoHyphens/>
      <w:autoSpaceDE w:val="0"/>
      <w:spacing w:before="240" w:after="60"/>
      <w:jc w:val="left"/>
      <w:outlineLvl w:val="8"/>
    </w:pPr>
    <w:rPr>
      <w:rFonts w:ascii="Arial" w:eastAsia="Times New Roman" w:hAnsi="Arial" w:cs="Arial"/>
      <w:color w:val="auto"/>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95988"/>
    <w:pPr>
      <w:tabs>
        <w:tab w:val="center" w:pos="4536"/>
        <w:tab w:val="right" w:pos="9072"/>
      </w:tabs>
    </w:pPr>
  </w:style>
  <w:style w:type="character" w:customStyle="1" w:styleId="NagwekZnak">
    <w:name w:val="Nagłówek Znak"/>
    <w:basedOn w:val="Domylnaczcionkaakapitu"/>
    <w:link w:val="Nagwek"/>
    <w:rsid w:val="00695988"/>
  </w:style>
  <w:style w:type="paragraph" w:styleId="Stopka">
    <w:name w:val="footer"/>
    <w:basedOn w:val="Normalny"/>
    <w:link w:val="StopkaZnak"/>
    <w:unhideWhenUsed/>
    <w:rsid w:val="00695988"/>
    <w:pPr>
      <w:tabs>
        <w:tab w:val="center" w:pos="4536"/>
        <w:tab w:val="right" w:pos="9072"/>
      </w:tabs>
    </w:pPr>
  </w:style>
  <w:style w:type="character" w:customStyle="1" w:styleId="StopkaZnak">
    <w:name w:val="Stopka Znak"/>
    <w:basedOn w:val="Domylnaczcionkaakapitu"/>
    <w:link w:val="Stopka"/>
    <w:rsid w:val="00695988"/>
  </w:style>
  <w:style w:type="paragraph" w:customStyle="1" w:styleId="Stopkadfr">
    <w:name w:val="Stopka dfr"/>
    <w:link w:val="StopkadfrZnak"/>
    <w:qFormat/>
    <w:rsid w:val="00C71600"/>
    <w:pPr>
      <w:spacing w:after="0" w:line="240" w:lineRule="auto"/>
    </w:pPr>
    <w:rPr>
      <w:color w:val="1D1D1D"/>
      <w:sz w:val="16"/>
      <w:szCs w:val="16"/>
    </w:rPr>
  </w:style>
  <w:style w:type="character" w:customStyle="1" w:styleId="Nagwek1Znak">
    <w:name w:val="Nagłówek 1 Znak"/>
    <w:basedOn w:val="Domylnaczcionkaakapitu"/>
    <w:link w:val="Nagwek1"/>
    <w:uiPriority w:val="9"/>
    <w:rsid w:val="00034C17"/>
    <w:rPr>
      <w:rFonts w:eastAsiaTheme="majorEastAsia" w:cstheme="majorBidi"/>
      <w:b/>
      <w:color w:val="1D1D1D"/>
      <w:sz w:val="18"/>
      <w:szCs w:val="18"/>
    </w:rPr>
  </w:style>
  <w:style w:type="character" w:customStyle="1" w:styleId="StopkadfrZnak">
    <w:name w:val="Stopka dfr Znak"/>
    <w:basedOn w:val="Domylnaczcionkaakapitu"/>
    <w:link w:val="Stopkadfr"/>
    <w:rsid w:val="00C71600"/>
    <w:rPr>
      <w:color w:val="1D1D1D"/>
      <w:sz w:val="16"/>
      <w:szCs w:val="16"/>
    </w:rPr>
  </w:style>
  <w:style w:type="paragraph" w:styleId="Bezodstpw">
    <w:name w:val="No Spacing"/>
    <w:qFormat/>
    <w:rsid w:val="00C71600"/>
    <w:pPr>
      <w:spacing w:after="0" w:line="240" w:lineRule="auto"/>
    </w:pPr>
    <w:rPr>
      <w:color w:val="1D1D1D"/>
      <w:sz w:val="18"/>
      <w:szCs w:val="18"/>
    </w:rPr>
  </w:style>
  <w:style w:type="paragraph" w:customStyle="1" w:styleId="Textpolewej">
    <w:name w:val="Text po lewej"/>
    <w:link w:val="TextpolewejZnak"/>
    <w:qFormat/>
    <w:rsid w:val="006B046F"/>
    <w:pPr>
      <w:spacing w:after="0" w:line="240" w:lineRule="auto"/>
    </w:pPr>
    <w:rPr>
      <w:b/>
      <w:color w:val="1D1D1D"/>
      <w:sz w:val="16"/>
      <w:szCs w:val="16"/>
    </w:rPr>
  </w:style>
  <w:style w:type="paragraph" w:styleId="Tekstdymka">
    <w:name w:val="Balloon Text"/>
    <w:basedOn w:val="Normalny"/>
    <w:link w:val="TekstdymkaZnak"/>
    <w:unhideWhenUsed/>
    <w:rsid w:val="008E70BE"/>
    <w:rPr>
      <w:rFonts w:ascii="Segoe UI" w:hAnsi="Segoe UI" w:cs="Segoe UI"/>
    </w:rPr>
  </w:style>
  <w:style w:type="character" w:customStyle="1" w:styleId="TextpolewejZnak">
    <w:name w:val="Text po lewej Znak"/>
    <w:basedOn w:val="Domylnaczcionkaakapitu"/>
    <w:link w:val="Textpolewej"/>
    <w:rsid w:val="006B046F"/>
    <w:rPr>
      <w:b/>
      <w:color w:val="1D1D1D"/>
      <w:sz w:val="16"/>
      <w:szCs w:val="16"/>
    </w:rPr>
  </w:style>
  <w:style w:type="character" w:customStyle="1" w:styleId="TekstdymkaZnak">
    <w:name w:val="Tekst dymka Znak"/>
    <w:basedOn w:val="Domylnaczcionkaakapitu"/>
    <w:link w:val="Tekstdymka"/>
    <w:rsid w:val="008E70BE"/>
    <w:rPr>
      <w:rFonts w:ascii="Segoe UI" w:hAnsi="Segoe UI" w:cs="Segoe UI"/>
      <w:color w:val="1D1D1D"/>
      <w:sz w:val="18"/>
      <w:szCs w:val="18"/>
    </w:rPr>
  </w:style>
  <w:style w:type="character" w:styleId="Hipercze">
    <w:name w:val="Hyperlink"/>
    <w:basedOn w:val="Domylnaczcionkaakapitu"/>
    <w:uiPriority w:val="99"/>
    <w:unhideWhenUsed/>
    <w:rsid w:val="00DE4592"/>
    <w:rPr>
      <w:color w:val="0563C1" w:themeColor="hyperlink"/>
      <w:u w:val="single"/>
    </w:rPr>
  </w:style>
  <w:style w:type="character" w:customStyle="1" w:styleId="Nagwek2Znak">
    <w:name w:val="Nagłówek 2 Znak"/>
    <w:basedOn w:val="Domylnaczcionkaakapitu"/>
    <w:link w:val="Nagwek2"/>
    <w:uiPriority w:val="9"/>
    <w:semiHidden/>
    <w:rsid w:val="005340E6"/>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5340E6"/>
    <w:rPr>
      <w:rFonts w:asciiTheme="majorHAnsi" w:eastAsiaTheme="majorEastAsia" w:hAnsiTheme="majorHAnsi" w:cstheme="majorBidi"/>
      <w:i/>
      <w:iCs/>
      <w:color w:val="2E74B5" w:themeColor="accent1" w:themeShade="BF"/>
      <w:sz w:val="18"/>
      <w:szCs w:val="18"/>
    </w:rPr>
  </w:style>
  <w:style w:type="character" w:customStyle="1" w:styleId="Nagwek6Znak">
    <w:name w:val="Nagłówek 6 Znak"/>
    <w:basedOn w:val="Domylnaczcionkaakapitu"/>
    <w:link w:val="Nagwek6"/>
    <w:uiPriority w:val="9"/>
    <w:semiHidden/>
    <w:rsid w:val="005340E6"/>
    <w:rPr>
      <w:rFonts w:asciiTheme="majorHAnsi" w:eastAsiaTheme="majorEastAsia" w:hAnsiTheme="majorHAnsi" w:cstheme="majorBidi"/>
      <w:color w:val="1F4D78" w:themeColor="accent1" w:themeShade="7F"/>
      <w:sz w:val="18"/>
      <w:szCs w:val="18"/>
    </w:rPr>
  </w:style>
  <w:style w:type="character" w:customStyle="1" w:styleId="Nagwek7Znak">
    <w:name w:val="Nagłówek 7 Znak"/>
    <w:basedOn w:val="Domylnaczcionkaakapitu"/>
    <w:link w:val="Nagwek7"/>
    <w:uiPriority w:val="9"/>
    <w:semiHidden/>
    <w:rsid w:val="005340E6"/>
    <w:rPr>
      <w:rFonts w:asciiTheme="majorHAnsi" w:eastAsiaTheme="majorEastAsia" w:hAnsiTheme="majorHAnsi" w:cstheme="majorBidi"/>
      <w:i/>
      <w:iCs/>
      <w:color w:val="1F4D78" w:themeColor="accent1" w:themeShade="7F"/>
      <w:sz w:val="18"/>
      <w:szCs w:val="18"/>
    </w:rPr>
  </w:style>
  <w:style w:type="character" w:customStyle="1" w:styleId="Nagwek3Znak">
    <w:name w:val="Nagłówek 3 Znak"/>
    <w:basedOn w:val="Domylnaczcionkaakapitu"/>
    <w:link w:val="Nagwek3"/>
    <w:rsid w:val="005340E6"/>
    <w:rPr>
      <w:rFonts w:ascii="Arial" w:eastAsia="Times New Roman" w:hAnsi="Arial" w:cs="Arial"/>
      <w:b/>
      <w:bCs/>
      <w:sz w:val="26"/>
      <w:szCs w:val="26"/>
      <w:lang w:eastAsia="zh-CN"/>
    </w:rPr>
  </w:style>
  <w:style w:type="character" w:customStyle="1" w:styleId="Nagwek5Znak">
    <w:name w:val="Nagłówek 5 Znak"/>
    <w:basedOn w:val="Domylnaczcionkaakapitu"/>
    <w:link w:val="Nagwek5"/>
    <w:rsid w:val="005340E6"/>
    <w:rPr>
      <w:rFonts w:ascii="Arial" w:eastAsia="Times New Roman" w:hAnsi="Arial" w:cs="Arial"/>
      <w:b/>
      <w:bCs/>
      <w:i/>
      <w:iCs/>
      <w:sz w:val="20"/>
      <w:szCs w:val="20"/>
      <w:lang w:eastAsia="zh-CN"/>
    </w:rPr>
  </w:style>
  <w:style w:type="character" w:customStyle="1" w:styleId="Nagwek8Znak">
    <w:name w:val="Nagłówek 8 Znak"/>
    <w:basedOn w:val="Domylnaczcionkaakapitu"/>
    <w:link w:val="Nagwek8"/>
    <w:rsid w:val="005340E6"/>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5340E6"/>
    <w:rPr>
      <w:rFonts w:ascii="Arial" w:eastAsia="Times New Roman" w:hAnsi="Arial" w:cs="Arial"/>
      <w:lang w:eastAsia="zh-CN"/>
    </w:rPr>
  </w:style>
  <w:style w:type="character" w:customStyle="1" w:styleId="WW8Num1z0">
    <w:name w:val="WW8Num1z0"/>
    <w:rsid w:val="005340E6"/>
  </w:style>
  <w:style w:type="character" w:customStyle="1" w:styleId="WW8Num2z0">
    <w:name w:val="WW8Num2z0"/>
    <w:rsid w:val="005340E6"/>
    <w:rPr>
      <w:rFonts w:cs="Times New Roman" w:hint="default"/>
    </w:rPr>
  </w:style>
  <w:style w:type="character" w:customStyle="1" w:styleId="WW8Num2z1">
    <w:name w:val="WW8Num2z1"/>
    <w:rsid w:val="005340E6"/>
    <w:rPr>
      <w:rFonts w:cs="Times New Roman"/>
    </w:rPr>
  </w:style>
  <w:style w:type="character" w:customStyle="1" w:styleId="WW8Num3z0">
    <w:name w:val="WW8Num3z0"/>
    <w:rsid w:val="005340E6"/>
    <w:rPr>
      <w:rFonts w:hint="default"/>
    </w:rPr>
  </w:style>
  <w:style w:type="character" w:customStyle="1" w:styleId="WW8Num3z1">
    <w:name w:val="WW8Num3z1"/>
    <w:rsid w:val="005340E6"/>
  </w:style>
  <w:style w:type="character" w:customStyle="1" w:styleId="WW8Num3z2">
    <w:name w:val="WW8Num3z2"/>
    <w:rsid w:val="005340E6"/>
  </w:style>
  <w:style w:type="character" w:customStyle="1" w:styleId="WW8Num3z3">
    <w:name w:val="WW8Num3z3"/>
    <w:rsid w:val="005340E6"/>
  </w:style>
  <w:style w:type="character" w:customStyle="1" w:styleId="WW8Num3z4">
    <w:name w:val="WW8Num3z4"/>
    <w:rsid w:val="005340E6"/>
  </w:style>
  <w:style w:type="character" w:customStyle="1" w:styleId="WW8Num3z5">
    <w:name w:val="WW8Num3z5"/>
    <w:rsid w:val="005340E6"/>
  </w:style>
  <w:style w:type="character" w:customStyle="1" w:styleId="WW8Num3z6">
    <w:name w:val="WW8Num3z6"/>
    <w:rsid w:val="005340E6"/>
  </w:style>
  <w:style w:type="character" w:customStyle="1" w:styleId="WW8Num3z7">
    <w:name w:val="WW8Num3z7"/>
    <w:rsid w:val="005340E6"/>
  </w:style>
  <w:style w:type="character" w:customStyle="1" w:styleId="WW8Num3z8">
    <w:name w:val="WW8Num3z8"/>
    <w:rsid w:val="005340E6"/>
  </w:style>
  <w:style w:type="character" w:customStyle="1" w:styleId="WW8Num4z0">
    <w:name w:val="WW8Num4z0"/>
    <w:rsid w:val="005340E6"/>
    <w:rPr>
      <w:rFonts w:ascii="Calibri" w:hAnsi="Calibri" w:cs="Calibri" w:hint="default"/>
      <w:sz w:val="20"/>
      <w:szCs w:val="20"/>
      <w:lang w:eastAsia="pl-PL"/>
    </w:rPr>
  </w:style>
  <w:style w:type="character" w:customStyle="1" w:styleId="WW8Num4z1">
    <w:name w:val="WW8Num4z1"/>
    <w:rsid w:val="005340E6"/>
    <w:rPr>
      <w:rFonts w:ascii="Calibri" w:hAnsi="Calibri" w:cs="Calibri"/>
      <w:sz w:val="20"/>
      <w:szCs w:val="20"/>
    </w:rPr>
  </w:style>
  <w:style w:type="character" w:customStyle="1" w:styleId="WW8Num4z2">
    <w:name w:val="WW8Num4z2"/>
    <w:rsid w:val="005340E6"/>
  </w:style>
  <w:style w:type="character" w:customStyle="1" w:styleId="WW8Num4z3">
    <w:name w:val="WW8Num4z3"/>
    <w:rsid w:val="005340E6"/>
  </w:style>
  <w:style w:type="character" w:customStyle="1" w:styleId="WW8Num4z4">
    <w:name w:val="WW8Num4z4"/>
    <w:rsid w:val="005340E6"/>
  </w:style>
  <w:style w:type="character" w:customStyle="1" w:styleId="WW8Num4z5">
    <w:name w:val="WW8Num4z5"/>
    <w:rsid w:val="005340E6"/>
  </w:style>
  <w:style w:type="character" w:customStyle="1" w:styleId="WW8Num4z6">
    <w:name w:val="WW8Num4z6"/>
    <w:rsid w:val="005340E6"/>
  </w:style>
  <w:style w:type="character" w:customStyle="1" w:styleId="WW8Num4z7">
    <w:name w:val="WW8Num4z7"/>
    <w:rsid w:val="005340E6"/>
  </w:style>
  <w:style w:type="character" w:customStyle="1" w:styleId="WW8Num4z8">
    <w:name w:val="WW8Num4z8"/>
    <w:rsid w:val="005340E6"/>
  </w:style>
  <w:style w:type="character" w:customStyle="1" w:styleId="WW8Num5z0">
    <w:name w:val="WW8Num5z0"/>
    <w:rsid w:val="005340E6"/>
    <w:rPr>
      <w:rFonts w:ascii="Calibri" w:hAnsi="Calibri" w:cs="Times New Roman" w:hint="default"/>
      <w:sz w:val="20"/>
      <w:szCs w:val="20"/>
      <w:lang w:val="pl-PL"/>
    </w:rPr>
  </w:style>
  <w:style w:type="character" w:customStyle="1" w:styleId="WW8Num5z1">
    <w:name w:val="WW8Num5z1"/>
    <w:rsid w:val="005340E6"/>
    <w:rPr>
      <w:rFonts w:cs="Times New Roman"/>
    </w:rPr>
  </w:style>
  <w:style w:type="character" w:customStyle="1" w:styleId="WW8Num6z0">
    <w:name w:val="WW8Num6z0"/>
    <w:rsid w:val="005340E6"/>
    <w:rPr>
      <w:rFonts w:hint="default"/>
    </w:rPr>
  </w:style>
  <w:style w:type="character" w:customStyle="1" w:styleId="WW8Num7z0">
    <w:name w:val="WW8Num7z0"/>
    <w:rsid w:val="005340E6"/>
    <w:rPr>
      <w:rFonts w:ascii="Times New Roman" w:eastAsia="Times New Roman" w:hAnsi="Times New Roman" w:cs="Times New Roman" w:hint="default"/>
    </w:rPr>
  </w:style>
  <w:style w:type="character" w:customStyle="1" w:styleId="WW8Num7z1">
    <w:name w:val="WW8Num7z1"/>
    <w:rsid w:val="005340E6"/>
    <w:rPr>
      <w:rFonts w:ascii="Courier New" w:hAnsi="Courier New" w:cs="Courier New" w:hint="default"/>
    </w:rPr>
  </w:style>
  <w:style w:type="character" w:customStyle="1" w:styleId="WW8Num7z2">
    <w:name w:val="WW8Num7z2"/>
    <w:rsid w:val="005340E6"/>
    <w:rPr>
      <w:rFonts w:ascii="Wingdings" w:hAnsi="Wingdings" w:cs="Wingdings" w:hint="default"/>
    </w:rPr>
  </w:style>
  <w:style w:type="character" w:customStyle="1" w:styleId="WW8Num7z3">
    <w:name w:val="WW8Num7z3"/>
    <w:rsid w:val="005340E6"/>
    <w:rPr>
      <w:rFonts w:ascii="Symbol" w:hAnsi="Symbol" w:cs="Symbol" w:hint="default"/>
    </w:rPr>
  </w:style>
  <w:style w:type="character" w:customStyle="1" w:styleId="WW8Num8z0">
    <w:name w:val="WW8Num8z0"/>
    <w:rsid w:val="005340E6"/>
    <w:rPr>
      <w:rFonts w:hint="default"/>
    </w:rPr>
  </w:style>
  <w:style w:type="character" w:customStyle="1" w:styleId="WW8Num9z0">
    <w:name w:val="WW8Num9z0"/>
    <w:rsid w:val="005340E6"/>
    <w:rPr>
      <w:rFonts w:ascii="Wingdings" w:hAnsi="Wingdings" w:cs="Wingdings" w:hint="default"/>
      <w:sz w:val="16"/>
      <w:szCs w:val="16"/>
    </w:rPr>
  </w:style>
  <w:style w:type="character" w:customStyle="1" w:styleId="WW8Num10z0">
    <w:name w:val="WW8Num10z0"/>
    <w:rsid w:val="005340E6"/>
    <w:rPr>
      <w:rFonts w:hint="default"/>
    </w:rPr>
  </w:style>
  <w:style w:type="character" w:customStyle="1" w:styleId="WW8Num10z1">
    <w:name w:val="WW8Num10z1"/>
    <w:rsid w:val="005340E6"/>
  </w:style>
  <w:style w:type="character" w:customStyle="1" w:styleId="WW8Num10z2">
    <w:name w:val="WW8Num10z2"/>
    <w:rsid w:val="005340E6"/>
  </w:style>
  <w:style w:type="character" w:customStyle="1" w:styleId="WW8Num10z3">
    <w:name w:val="WW8Num10z3"/>
    <w:rsid w:val="005340E6"/>
  </w:style>
  <w:style w:type="character" w:customStyle="1" w:styleId="WW8Num10z4">
    <w:name w:val="WW8Num10z4"/>
    <w:rsid w:val="005340E6"/>
  </w:style>
  <w:style w:type="character" w:customStyle="1" w:styleId="WW8Num10z5">
    <w:name w:val="WW8Num10z5"/>
    <w:rsid w:val="005340E6"/>
  </w:style>
  <w:style w:type="character" w:customStyle="1" w:styleId="WW8Num10z6">
    <w:name w:val="WW8Num10z6"/>
    <w:rsid w:val="005340E6"/>
  </w:style>
  <w:style w:type="character" w:customStyle="1" w:styleId="WW8Num10z7">
    <w:name w:val="WW8Num10z7"/>
    <w:rsid w:val="005340E6"/>
  </w:style>
  <w:style w:type="character" w:customStyle="1" w:styleId="WW8Num10z8">
    <w:name w:val="WW8Num10z8"/>
    <w:rsid w:val="005340E6"/>
  </w:style>
  <w:style w:type="character" w:customStyle="1" w:styleId="WW8Num11z0">
    <w:name w:val="WW8Num11z0"/>
    <w:rsid w:val="005340E6"/>
    <w:rPr>
      <w:rFonts w:ascii="Times New Roman" w:hAnsi="Times New Roman" w:cs="Times New Roman" w:hint="default"/>
      <w:sz w:val="20"/>
      <w:szCs w:val="20"/>
    </w:rPr>
  </w:style>
  <w:style w:type="character" w:customStyle="1" w:styleId="WW8Num11z1">
    <w:name w:val="WW8Num11z1"/>
    <w:rsid w:val="005340E6"/>
  </w:style>
  <w:style w:type="character" w:customStyle="1" w:styleId="WW8Num11z2">
    <w:name w:val="WW8Num11z2"/>
    <w:rsid w:val="005340E6"/>
  </w:style>
  <w:style w:type="character" w:customStyle="1" w:styleId="WW8Num11z3">
    <w:name w:val="WW8Num11z3"/>
    <w:rsid w:val="005340E6"/>
  </w:style>
  <w:style w:type="character" w:customStyle="1" w:styleId="WW8Num11z4">
    <w:name w:val="WW8Num11z4"/>
    <w:rsid w:val="005340E6"/>
  </w:style>
  <w:style w:type="character" w:customStyle="1" w:styleId="WW8Num11z5">
    <w:name w:val="WW8Num11z5"/>
    <w:rsid w:val="005340E6"/>
  </w:style>
  <w:style w:type="character" w:customStyle="1" w:styleId="WW8Num11z6">
    <w:name w:val="WW8Num11z6"/>
    <w:rsid w:val="005340E6"/>
  </w:style>
  <w:style w:type="character" w:customStyle="1" w:styleId="WW8Num11z7">
    <w:name w:val="WW8Num11z7"/>
    <w:rsid w:val="005340E6"/>
  </w:style>
  <w:style w:type="character" w:customStyle="1" w:styleId="WW8Num11z8">
    <w:name w:val="WW8Num11z8"/>
    <w:rsid w:val="005340E6"/>
  </w:style>
  <w:style w:type="character" w:customStyle="1" w:styleId="WW8Num12z0">
    <w:name w:val="WW8Num12z0"/>
    <w:rsid w:val="005340E6"/>
    <w:rPr>
      <w:rFonts w:ascii="Wingdings" w:hAnsi="Wingdings" w:cs="Wingdings" w:hint="default"/>
      <w:sz w:val="16"/>
      <w:szCs w:val="16"/>
    </w:rPr>
  </w:style>
  <w:style w:type="character" w:customStyle="1" w:styleId="WW8Num13z0">
    <w:name w:val="WW8Num13z0"/>
    <w:rsid w:val="005340E6"/>
    <w:rPr>
      <w:rFonts w:ascii="Wingdings" w:hAnsi="Wingdings" w:cs="Wingdings" w:hint="default"/>
      <w:sz w:val="16"/>
      <w:szCs w:val="16"/>
    </w:rPr>
  </w:style>
  <w:style w:type="character" w:customStyle="1" w:styleId="WW8Num13z1">
    <w:name w:val="WW8Num13z1"/>
    <w:rsid w:val="005340E6"/>
    <w:rPr>
      <w:rFonts w:ascii="Courier New" w:hAnsi="Courier New" w:cs="Courier New" w:hint="default"/>
    </w:rPr>
  </w:style>
  <w:style w:type="character" w:customStyle="1" w:styleId="WW8Num13z2">
    <w:name w:val="WW8Num13z2"/>
    <w:rsid w:val="005340E6"/>
    <w:rPr>
      <w:rFonts w:ascii="Wingdings" w:hAnsi="Wingdings" w:cs="Wingdings" w:hint="default"/>
    </w:rPr>
  </w:style>
  <w:style w:type="character" w:customStyle="1" w:styleId="WW8Num13z3">
    <w:name w:val="WW8Num13z3"/>
    <w:rsid w:val="005340E6"/>
    <w:rPr>
      <w:rFonts w:ascii="Symbol" w:hAnsi="Symbol" w:cs="Symbol" w:hint="default"/>
    </w:rPr>
  </w:style>
  <w:style w:type="character" w:customStyle="1" w:styleId="WW8Num14z0">
    <w:name w:val="WW8Num14z0"/>
    <w:rsid w:val="005340E6"/>
    <w:rPr>
      <w:rFonts w:ascii="Calibri" w:hAnsi="Calibri" w:cs="Calibri" w:hint="default"/>
      <w:sz w:val="20"/>
      <w:szCs w:val="20"/>
    </w:rPr>
  </w:style>
  <w:style w:type="character" w:customStyle="1" w:styleId="WW8Num14z1">
    <w:name w:val="WW8Num14z1"/>
    <w:rsid w:val="005340E6"/>
  </w:style>
  <w:style w:type="character" w:customStyle="1" w:styleId="WW8Num14z2">
    <w:name w:val="WW8Num14z2"/>
    <w:rsid w:val="005340E6"/>
  </w:style>
  <w:style w:type="character" w:customStyle="1" w:styleId="WW8Num14z3">
    <w:name w:val="WW8Num14z3"/>
    <w:rsid w:val="005340E6"/>
  </w:style>
  <w:style w:type="character" w:customStyle="1" w:styleId="WW8Num14z4">
    <w:name w:val="WW8Num14z4"/>
    <w:rsid w:val="005340E6"/>
  </w:style>
  <w:style w:type="character" w:customStyle="1" w:styleId="WW8Num14z5">
    <w:name w:val="WW8Num14z5"/>
    <w:rsid w:val="005340E6"/>
  </w:style>
  <w:style w:type="character" w:customStyle="1" w:styleId="WW8Num14z6">
    <w:name w:val="WW8Num14z6"/>
    <w:rsid w:val="005340E6"/>
  </w:style>
  <w:style w:type="character" w:customStyle="1" w:styleId="WW8Num14z7">
    <w:name w:val="WW8Num14z7"/>
    <w:rsid w:val="005340E6"/>
  </w:style>
  <w:style w:type="character" w:customStyle="1" w:styleId="WW8Num14z8">
    <w:name w:val="WW8Num14z8"/>
    <w:rsid w:val="005340E6"/>
  </w:style>
  <w:style w:type="character" w:customStyle="1" w:styleId="WW8Num15z0">
    <w:name w:val="WW8Num15z0"/>
    <w:rsid w:val="005340E6"/>
    <w:rPr>
      <w:rFonts w:ascii="Symbol" w:hAnsi="Symbol" w:cs="Symbol" w:hint="default"/>
      <w:sz w:val="20"/>
      <w:szCs w:val="20"/>
      <w:lang w:val="pl-PL"/>
    </w:rPr>
  </w:style>
  <w:style w:type="character" w:customStyle="1" w:styleId="WW8Num15z1">
    <w:name w:val="WW8Num15z1"/>
    <w:rsid w:val="005340E6"/>
  </w:style>
  <w:style w:type="character" w:customStyle="1" w:styleId="WW8Num15z2">
    <w:name w:val="WW8Num15z2"/>
    <w:rsid w:val="005340E6"/>
  </w:style>
  <w:style w:type="character" w:customStyle="1" w:styleId="WW8Num15z3">
    <w:name w:val="WW8Num15z3"/>
    <w:rsid w:val="005340E6"/>
  </w:style>
  <w:style w:type="character" w:customStyle="1" w:styleId="WW8Num15z4">
    <w:name w:val="WW8Num15z4"/>
    <w:rsid w:val="005340E6"/>
  </w:style>
  <w:style w:type="character" w:customStyle="1" w:styleId="WW8Num15z5">
    <w:name w:val="WW8Num15z5"/>
    <w:rsid w:val="005340E6"/>
  </w:style>
  <w:style w:type="character" w:customStyle="1" w:styleId="WW8Num15z6">
    <w:name w:val="WW8Num15z6"/>
    <w:rsid w:val="005340E6"/>
  </w:style>
  <w:style w:type="character" w:customStyle="1" w:styleId="WW8Num15z7">
    <w:name w:val="WW8Num15z7"/>
    <w:rsid w:val="005340E6"/>
  </w:style>
  <w:style w:type="character" w:customStyle="1" w:styleId="WW8Num15z8">
    <w:name w:val="WW8Num15z8"/>
    <w:rsid w:val="005340E6"/>
  </w:style>
  <w:style w:type="character" w:customStyle="1" w:styleId="WW8Num16z0">
    <w:name w:val="WW8Num16z0"/>
    <w:rsid w:val="005340E6"/>
  </w:style>
  <w:style w:type="character" w:customStyle="1" w:styleId="WW8Num17z0">
    <w:name w:val="WW8Num17z0"/>
    <w:rsid w:val="005340E6"/>
    <w:rPr>
      <w:rFonts w:hint="default"/>
      <w:color w:val="auto"/>
    </w:rPr>
  </w:style>
  <w:style w:type="character" w:customStyle="1" w:styleId="WW8Num17z1">
    <w:name w:val="WW8Num17z1"/>
    <w:rsid w:val="005340E6"/>
  </w:style>
  <w:style w:type="character" w:customStyle="1" w:styleId="WW8Num17z2">
    <w:name w:val="WW8Num17z2"/>
    <w:rsid w:val="005340E6"/>
  </w:style>
  <w:style w:type="character" w:customStyle="1" w:styleId="WW8Num17z3">
    <w:name w:val="WW8Num17z3"/>
    <w:rsid w:val="005340E6"/>
  </w:style>
  <w:style w:type="character" w:customStyle="1" w:styleId="WW8Num17z4">
    <w:name w:val="WW8Num17z4"/>
    <w:rsid w:val="005340E6"/>
  </w:style>
  <w:style w:type="character" w:customStyle="1" w:styleId="WW8Num17z5">
    <w:name w:val="WW8Num17z5"/>
    <w:rsid w:val="005340E6"/>
  </w:style>
  <w:style w:type="character" w:customStyle="1" w:styleId="WW8Num17z6">
    <w:name w:val="WW8Num17z6"/>
    <w:rsid w:val="005340E6"/>
  </w:style>
  <w:style w:type="character" w:customStyle="1" w:styleId="WW8Num17z7">
    <w:name w:val="WW8Num17z7"/>
    <w:rsid w:val="005340E6"/>
  </w:style>
  <w:style w:type="character" w:customStyle="1" w:styleId="WW8Num17z8">
    <w:name w:val="WW8Num17z8"/>
    <w:rsid w:val="005340E6"/>
  </w:style>
  <w:style w:type="character" w:customStyle="1" w:styleId="WW8Num18z0">
    <w:name w:val="WW8Num18z0"/>
    <w:rsid w:val="005340E6"/>
    <w:rPr>
      <w:rFonts w:hint="default"/>
    </w:rPr>
  </w:style>
  <w:style w:type="character" w:customStyle="1" w:styleId="WW8Num18z1">
    <w:name w:val="WW8Num18z1"/>
    <w:rsid w:val="005340E6"/>
  </w:style>
  <w:style w:type="character" w:customStyle="1" w:styleId="WW8Num18z2">
    <w:name w:val="WW8Num18z2"/>
    <w:rsid w:val="005340E6"/>
  </w:style>
  <w:style w:type="character" w:customStyle="1" w:styleId="WW8Num18z3">
    <w:name w:val="WW8Num18z3"/>
    <w:rsid w:val="005340E6"/>
  </w:style>
  <w:style w:type="character" w:customStyle="1" w:styleId="WW8Num18z4">
    <w:name w:val="WW8Num18z4"/>
    <w:rsid w:val="005340E6"/>
  </w:style>
  <w:style w:type="character" w:customStyle="1" w:styleId="WW8Num18z5">
    <w:name w:val="WW8Num18z5"/>
    <w:rsid w:val="005340E6"/>
  </w:style>
  <w:style w:type="character" w:customStyle="1" w:styleId="WW8Num18z6">
    <w:name w:val="WW8Num18z6"/>
    <w:rsid w:val="005340E6"/>
  </w:style>
  <w:style w:type="character" w:customStyle="1" w:styleId="WW8Num18z7">
    <w:name w:val="WW8Num18z7"/>
    <w:rsid w:val="005340E6"/>
  </w:style>
  <w:style w:type="character" w:customStyle="1" w:styleId="WW8Num18z8">
    <w:name w:val="WW8Num18z8"/>
    <w:rsid w:val="005340E6"/>
  </w:style>
  <w:style w:type="character" w:customStyle="1" w:styleId="WW8Num19z0">
    <w:name w:val="WW8Num19z0"/>
    <w:rsid w:val="005340E6"/>
    <w:rPr>
      <w:rFonts w:hint="default"/>
    </w:rPr>
  </w:style>
  <w:style w:type="character" w:customStyle="1" w:styleId="WW8Num19z1">
    <w:name w:val="WW8Num19z1"/>
    <w:rsid w:val="005340E6"/>
  </w:style>
  <w:style w:type="character" w:customStyle="1" w:styleId="WW8Num19z2">
    <w:name w:val="WW8Num19z2"/>
    <w:rsid w:val="005340E6"/>
  </w:style>
  <w:style w:type="character" w:customStyle="1" w:styleId="WW8Num19z3">
    <w:name w:val="WW8Num19z3"/>
    <w:rsid w:val="005340E6"/>
  </w:style>
  <w:style w:type="character" w:customStyle="1" w:styleId="WW8Num19z4">
    <w:name w:val="WW8Num19z4"/>
    <w:rsid w:val="005340E6"/>
  </w:style>
  <w:style w:type="character" w:customStyle="1" w:styleId="WW8Num19z5">
    <w:name w:val="WW8Num19z5"/>
    <w:rsid w:val="005340E6"/>
  </w:style>
  <w:style w:type="character" w:customStyle="1" w:styleId="WW8Num19z6">
    <w:name w:val="WW8Num19z6"/>
    <w:rsid w:val="005340E6"/>
  </w:style>
  <w:style w:type="character" w:customStyle="1" w:styleId="WW8Num19z7">
    <w:name w:val="WW8Num19z7"/>
    <w:rsid w:val="005340E6"/>
  </w:style>
  <w:style w:type="character" w:customStyle="1" w:styleId="WW8Num19z8">
    <w:name w:val="WW8Num19z8"/>
    <w:rsid w:val="005340E6"/>
  </w:style>
  <w:style w:type="character" w:customStyle="1" w:styleId="WW8Num20z0">
    <w:name w:val="WW8Num20z0"/>
    <w:rsid w:val="005340E6"/>
    <w:rPr>
      <w:rFonts w:ascii="Arial" w:hAnsi="Arial" w:cs="Arial" w:hint="default"/>
    </w:rPr>
  </w:style>
  <w:style w:type="character" w:customStyle="1" w:styleId="WW8Num20z1">
    <w:name w:val="WW8Num20z1"/>
    <w:rsid w:val="005340E6"/>
    <w:rPr>
      <w:rFonts w:ascii="Courier New" w:hAnsi="Courier New" w:cs="Courier New" w:hint="default"/>
    </w:rPr>
  </w:style>
  <w:style w:type="character" w:customStyle="1" w:styleId="WW8Num20z2">
    <w:name w:val="WW8Num20z2"/>
    <w:rsid w:val="005340E6"/>
    <w:rPr>
      <w:rFonts w:ascii="Wingdings" w:hAnsi="Wingdings" w:cs="Wingdings" w:hint="default"/>
    </w:rPr>
  </w:style>
  <w:style w:type="character" w:customStyle="1" w:styleId="WW8Num20z3">
    <w:name w:val="WW8Num20z3"/>
    <w:rsid w:val="005340E6"/>
    <w:rPr>
      <w:rFonts w:ascii="Symbol" w:hAnsi="Symbol" w:cs="Symbol" w:hint="default"/>
    </w:rPr>
  </w:style>
  <w:style w:type="character" w:customStyle="1" w:styleId="WW8Num21z0">
    <w:name w:val="WW8Num21z0"/>
    <w:rsid w:val="005340E6"/>
    <w:rPr>
      <w:rFonts w:ascii="Calibri" w:hAnsi="Calibri" w:cs="Calibri" w:hint="default"/>
      <w:b w:val="0"/>
      <w:bCs w:val="0"/>
      <w:sz w:val="20"/>
      <w:szCs w:val="20"/>
      <w:lang w:val="pl-PL"/>
    </w:rPr>
  </w:style>
  <w:style w:type="character" w:customStyle="1" w:styleId="WW8Num21z1">
    <w:name w:val="WW8Num21z1"/>
    <w:rsid w:val="005340E6"/>
    <w:rPr>
      <w:rFonts w:ascii="Calibri" w:hAnsi="Calibri" w:cs="Calibri"/>
      <w:sz w:val="20"/>
      <w:szCs w:val="20"/>
    </w:rPr>
  </w:style>
  <w:style w:type="character" w:customStyle="1" w:styleId="WW8Num21z2">
    <w:name w:val="WW8Num21z2"/>
    <w:rsid w:val="005340E6"/>
  </w:style>
  <w:style w:type="character" w:customStyle="1" w:styleId="WW8Num21z3">
    <w:name w:val="WW8Num21z3"/>
    <w:rsid w:val="005340E6"/>
  </w:style>
  <w:style w:type="character" w:customStyle="1" w:styleId="WW8Num21z4">
    <w:name w:val="WW8Num21z4"/>
    <w:rsid w:val="005340E6"/>
  </w:style>
  <w:style w:type="character" w:customStyle="1" w:styleId="WW8Num21z5">
    <w:name w:val="WW8Num21z5"/>
    <w:rsid w:val="005340E6"/>
  </w:style>
  <w:style w:type="character" w:customStyle="1" w:styleId="WW8Num21z6">
    <w:name w:val="WW8Num21z6"/>
    <w:rsid w:val="005340E6"/>
  </w:style>
  <w:style w:type="character" w:customStyle="1" w:styleId="WW8Num21z7">
    <w:name w:val="WW8Num21z7"/>
    <w:rsid w:val="005340E6"/>
  </w:style>
  <w:style w:type="character" w:customStyle="1" w:styleId="WW8Num21z8">
    <w:name w:val="WW8Num21z8"/>
    <w:rsid w:val="005340E6"/>
  </w:style>
  <w:style w:type="character" w:customStyle="1" w:styleId="WW8Num22z0">
    <w:name w:val="WW8Num22z0"/>
    <w:rsid w:val="005340E6"/>
    <w:rPr>
      <w:rFonts w:hint="default"/>
    </w:rPr>
  </w:style>
  <w:style w:type="character" w:customStyle="1" w:styleId="WW8Num22z1">
    <w:name w:val="WW8Num22z1"/>
    <w:rsid w:val="005340E6"/>
  </w:style>
  <w:style w:type="character" w:customStyle="1" w:styleId="WW8Num22z2">
    <w:name w:val="WW8Num22z2"/>
    <w:rsid w:val="005340E6"/>
  </w:style>
  <w:style w:type="character" w:customStyle="1" w:styleId="WW8Num22z3">
    <w:name w:val="WW8Num22z3"/>
    <w:rsid w:val="005340E6"/>
  </w:style>
  <w:style w:type="character" w:customStyle="1" w:styleId="WW8Num22z4">
    <w:name w:val="WW8Num22z4"/>
    <w:rsid w:val="005340E6"/>
  </w:style>
  <w:style w:type="character" w:customStyle="1" w:styleId="WW8Num22z5">
    <w:name w:val="WW8Num22z5"/>
    <w:rsid w:val="005340E6"/>
  </w:style>
  <w:style w:type="character" w:customStyle="1" w:styleId="WW8Num22z6">
    <w:name w:val="WW8Num22z6"/>
    <w:rsid w:val="005340E6"/>
  </w:style>
  <w:style w:type="character" w:customStyle="1" w:styleId="WW8Num22z7">
    <w:name w:val="WW8Num22z7"/>
    <w:rsid w:val="005340E6"/>
  </w:style>
  <w:style w:type="character" w:customStyle="1" w:styleId="WW8Num22z8">
    <w:name w:val="WW8Num22z8"/>
    <w:rsid w:val="005340E6"/>
  </w:style>
  <w:style w:type="character" w:customStyle="1" w:styleId="WW8Num23z0">
    <w:name w:val="WW8Num23z0"/>
    <w:rsid w:val="005340E6"/>
    <w:rPr>
      <w:rFonts w:cs="Times New Roman" w:hint="default"/>
    </w:rPr>
  </w:style>
  <w:style w:type="character" w:customStyle="1" w:styleId="WW8Num23z1">
    <w:name w:val="WW8Num23z1"/>
    <w:rsid w:val="005340E6"/>
    <w:rPr>
      <w:rFonts w:cs="Times New Roman"/>
    </w:rPr>
  </w:style>
  <w:style w:type="character" w:customStyle="1" w:styleId="WW8Num24z0">
    <w:name w:val="WW8Num24z0"/>
    <w:rsid w:val="005340E6"/>
    <w:rPr>
      <w:rFonts w:ascii="Calibri" w:hAnsi="Calibri" w:cs="Calibri" w:hint="default"/>
      <w:sz w:val="20"/>
      <w:szCs w:val="20"/>
      <w:lang w:eastAsia="pl-PL"/>
    </w:rPr>
  </w:style>
  <w:style w:type="character" w:customStyle="1" w:styleId="WW8Num24z1">
    <w:name w:val="WW8Num24z1"/>
    <w:rsid w:val="005340E6"/>
    <w:rPr>
      <w:rFonts w:ascii="Calibri" w:hAnsi="Calibri" w:cs="Calibri"/>
      <w:sz w:val="20"/>
      <w:szCs w:val="20"/>
    </w:rPr>
  </w:style>
  <w:style w:type="character" w:customStyle="1" w:styleId="WW8Num24z2">
    <w:name w:val="WW8Num24z2"/>
    <w:rsid w:val="005340E6"/>
  </w:style>
  <w:style w:type="character" w:customStyle="1" w:styleId="WW8Num24z3">
    <w:name w:val="WW8Num24z3"/>
    <w:rsid w:val="005340E6"/>
  </w:style>
  <w:style w:type="character" w:customStyle="1" w:styleId="WW8Num24z4">
    <w:name w:val="WW8Num24z4"/>
    <w:rsid w:val="005340E6"/>
  </w:style>
  <w:style w:type="character" w:customStyle="1" w:styleId="WW8Num24z5">
    <w:name w:val="WW8Num24z5"/>
    <w:rsid w:val="005340E6"/>
  </w:style>
  <w:style w:type="character" w:customStyle="1" w:styleId="WW8Num24z6">
    <w:name w:val="WW8Num24z6"/>
    <w:rsid w:val="005340E6"/>
  </w:style>
  <w:style w:type="character" w:customStyle="1" w:styleId="WW8Num24z7">
    <w:name w:val="WW8Num24z7"/>
    <w:rsid w:val="005340E6"/>
  </w:style>
  <w:style w:type="character" w:customStyle="1" w:styleId="WW8Num24z8">
    <w:name w:val="WW8Num24z8"/>
    <w:rsid w:val="005340E6"/>
  </w:style>
  <w:style w:type="character" w:customStyle="1" w:styleId="WW8Num25z0">
    <w:name w:val="WW8Num25z0"/>
    <w:rsid w:val="005340E6"/>
    <w:rPr>
      <w:rFonts w:cs="Times New Roman" w:hint="default"/>
      <w:b/>
    </w:rPr>
  </w:style>
  <w:style w:type="character" w:customStyle="1" w:styleId="WW8Num25z1">
    <w:name w:val="WW8Num25z1"/>
    <w:rsid w:val="005340E6"/>
    <w:rPr>
      <w:rFonts w:cs="Times New Roman"/>
    </w:rPr>
  </w:style>
  <w:style w:type="character" w:customStyle="1" w:styleId="WW8Num26z0">
    <w:name w:val="WW8Num26z0"/>
    <w:rsid w:val="005340E6"/>
  </w:style>
  <w:style w:type="character" w:customStyle="1" w:styleId="WW8Num26z1">
    <w:name w:val="WW8Num26z1"/>
    <w:rsid w:val="005340E6"/>
  </w:style>
  <w:style w:type="character" w:customStyle="1" w:styleId="WW8Num26z2">
    <w:name w:val="WW8Num26z2"/>
    <w:rsid w:val="005340E6"/>
  </w:style>
  <w:style w:type="character" w:customStyle="1" w:styleId="WW8Num26z3">
    <w:name w:val="WW8Num26z3"/>
    <w:rsid w:val="005340E6"/>
  </w:style>
  <w:style w:type="character" w:customStyle="1" w:styleId="WW8Num26z4">
    <w:name w:val="WW8Num26z4"/>
    <w:rsid w:val="005340E6"/>
  </w:style>
  <w:style w:type="character" w:customStyle="1" w:styleId="WW8Num26z5">
    <w:name w:val="WW8Num26z5"/>
    <w:rsid w:val="005340E6"/>
  </w:style>
  <w:style w:type="character" w:customStyle="1" w:styleId="WW8Num26z6">
    <w:name w:val="WW8Num26z6"/>
    <w:rsid w:val="005340E6"/>
  </w:style>
  <w:style w:type="character" w:customStyle="1" w:styleId="WW8Num26z7">
    <w:name w:val="WW8Num26z7"/>
    <w:rsid w:val="005340E6"/>
  </w:style>
  <w:style w:type="character" w:customStyle="1" w:styleId="WW8Num26z8">
    <w:name w:val="WW8Num26z8"/>
    <w:rsid w:val="005340E6"/>
  </w:style>
  <w:style w:type="character" w:customStyle="1" w:styleId="WW8Num27z0">
    <w:name w:val="WW8Num27z0"/>
    <w:rsid w:val="005340E6"/>
    <w:rPr>
      <w:rFonts w:ascii="Symbol" w:hAnsi="Symbol" w:cs="Symbol" w:hint="default"/>
    </w:rPr>
  </w:style>
  <w:style w:type="character" w:customStyle="1" w:styleId="WW8Num27z1">
    <w:name w:val="WW8Num27z1"/>
    <w:rsid w:val="005340E6"/>
    <w:rPr>
      <w:rFonts w:ascii="Courier New" w:hAnsi="Courier New" w:cs="Courier New" w:hint="default"/>
    </w:rPr>
  </w:style>
  <w:style w:type="character" w:customStyle="1" w:styleId="WW8Num27z2">
    <w:name w:val="WW8Num27z2"/>
    <w:rsid w:val="005340E6"/>
    <w:rPr>
      <w:rFonts w:ascii="Wingdings" w:hAnsi="Wingdings" w:cs="Wingdings" w:hint="default"/>
    </w:rPr>
  </w:style>
  <w:style w:type="character" w:customStyle="1" w:styleId="WW8Num28z0">
    <w:name w:val="WW8Num28z0"/>
    <w:rsid w:val="005340E6"/>
    <w:rPr>
      <w:rFonts w:hint="default"/>
      <w:sz w:val="20"/>
      <w:szCs w:val="20"/>
    </w:rPr>
  </w:style>
  <w:style w:type="character" w:customStyle="1" w:styleId="WW8Num28z1">
    <w:name w:val="WW8Num28z1"/>
    <w:rsid w:val="005340E6"/>
  </w:style>
  <w:style w:type="character" w:customStyle="1" w:styleId="WW8Num28z2">
    <w:name w:val="WW8Num28z2"/>
    <w:rsid w:val="005340E6"/>
  </w:style>
  <w:style w:type="character" w:customStyle="1" w:styleId="WW8Num28z3">
    <w:name w:val="WW8Num28z3"/>
    <w:rsid w:val="005340E6"/>
  </w:style>
  <w:style w:type="character" w:customStyle="1" w:styleId="WW8Num28z4">
    <w:name w:val="WW8Num28z4"/>
    <w:rsid w:val="005340E6"/>
  </w:style>
  <w:style w:type="character" w:customStyle="1" w:styleId="WW8Num28z5">
    <w:name w:val="WW8Num28z5"/>
    <w:rsid w:val="005340E6"/>
  </w:style>
  <w:style w:type="character" w:customStyle="1" w:styleId="WW8Num28z6">
    <w:name w:val="WW8Num28z6"/>
    <w:rsid w:val="005340E6"/>
  </w:style>
  <w:style w:type="character" w:customStyle="1" w:styleId="WW8Num28z7">
    <w:name w:val="WW8Num28z7"/>
    <w:rsid w:val="005340E6"/>
  </w:style>
  <w:style w:type="character" w:customStyle="1" w:styleId="WW8Num28z8">
    <w:name w:val="WW8Num28z8"/>
    <w:rsid w:val="005340E6"/>
  </w:style>
  <w:style w:type="character" w:customStyle="1" w:styleId="WW8Num29z0">
    <w:name w:val="WW8Num29z0"/>
    <w:rsid w:val="005340E6"/>
    <w:rPr>
      <w:rFonts w:ascii="Calibri" w:hAnsi="Calibri" w:cs="Calibri" w:hint="default"/>
      <w:sz w:val="20"/>
      <w:szCs w:val="20"/>
    </w:rPr>
  </w:style>
  <w:style w:type="character" w:customStyle="1" w:styleId="WW8Num29z1">
    <w:name w:val="WW8Num29z1"/>
    <w:rsid w:val="005340E6"/>
  </w:style>
  <w:style w:type="character" w:customStyle="1" w:styleId="WW8Num29z2">
    <w:name w:val="WW8Num29z2"/>
    <w:rsid w:val="005340E6"/>
  </w:style>
  <w:style w:type="character" w:customStyle="1" w:styleId="WW8Num29z3">
    <w:name w:val="WW8Num29z3"/>
    <w:rsid w:val="005340E6"/>
  </w:style>
  <w:style w:type="character" w:customStyle="1" w:styleId="WW8Num29z4">
    <w:name w:val="WW8Num29z4"/>
    <w:rsid w:val="005340E6"/>
  </w:style>
  <w:style w:type="character" w:customStyle="1" w:styleId="WW8Num29z5">
    <w:name w:val="WW8Num29z5"/>
    <w:rsid w:val="005340E6"/>
  </w:style>
  <w:style w:type="character" w:customStyle="1" w:styleId="WW8Num29z6">
    <w:name w:val="WW8Num29z6"/>
    <w:rsid w:val="005340E6"/>
  </w:style>
  <w:style w:type="character" w:customStyle="1" w:styleId="WW8Num29z7">
    <w:name w:val="WW8Num29z7"/>
    <w:rsid w:val="005340E6"/>
  </w:style>
  <w:style w:type="character" w:customStyle="1" w:styleId="WW8Num29z8">
    <w:name w:val="WW8Num29z8"/>
    <w:rsid w:val="005340E6"/>
  </w:style>
  <w:style w:type="character" w:customStyle="1" w:styleId="WW8Num30z0">
    <w:name w:val="WW8Num30z0"/>
    <w:rsid w:val="005340E6"/>
    <w:rPr>
      <w:rFonts w:ascii="Wingdings" w:hAnsi="Wingdings" w:cs="Wingdings" w:hint="default"/>
      <w:sz w:val="16"/>
      <w:szCs w:val="16"/>
    </w:rPr>
  </w:style>
  <w:style w:type="character" w:customStyle="1" w:styleId="WW8Num31z0">
    <w:name w:val="WW8Num31z0"/>
    <w:rsid w:val="005340E6"/>
    <w:rPr>
      <w:rFonts w:cs="Times New Roman" w:hint="default"/>
    </w:rPr>
  </w:style>
  <w:style w:type="character" w:customStyle="1" w:styleId="WW8Num31z1">
    <w:name w:val="WW8Num31z1"/>
    <w:rsid w:val="005340E6"/>
    <w:rPr>
      <w:rFonts w:cs="Times New Roman"/>
    </w:rPr>
  </w:style>
  <w:style w:type="character" w:customStyle="1" w:styleId="WW8Num32z0">
    <w:name w:val="WW8Num32z0"/>
    <w:rsid w:val="005340E6"/>
    <w:rPr>
      <w:rFonts w:ascii="Wingdings" w:hAnsi="Wingdings" w:cs="Wingdings" w:hint="default"/>
      <w:sz w:val="16"/>
      <w:szCs w:val="16"/>
    </w:rPr>
  </w:style>
  <w:style w:type="character" w:customStyle="1" w:styleId="WW8Num32z1">
    <w:name w:val="WW8Num32z1"/>
    <w:rsid w:val="005340E6"/>
    <w:rPr>
      <w:rFonts w:ascii="Courier New" w:hAnsi="Courier New" w:cs="Courier New" w:hint="default"/>
    </w:rPr>
  </w:style>
  <w:style w:type="character" w:customStyle="1" w:styleId="WW8Num32z2">
    <w:name w:val="WW8Num32z2"/>
    <w:rsid w:val="005340E6"/>
    <w:rPr>
      <w:rFonts w:ascii="Wingdings" w:hAnsi="Wingdings" w:cs="Wingdings" w:hint="default"/>
    </w:rPr>
  </w:style>
  <w:style w:type="character" w:customStyle="1" w:styleId="WW8Num32z3">
    <w:name w:val="WW8Num32z3"/>
    <w:rsid w:val="005340E6"/>
    <w:rPr>
      <w:rFonts w:ascii="Symbol" w:hAnsi="Symbol" w:cs="Symbol" w:hint="default"/>
    </w:rPr>
  </w:style>
  <w:style w:type="character" w:customStyle="1" w:styleId="WW8Num33z0">
    <w:name w:val="WW8Num33z0"/>
    <w:rsid w:val="005340E6"/>
    <w:rPr>
      <w:rFonts w:hint="default"/>
    </w:rPr>
  </w:style>
  <w:style w:type="character" w:customStyle="1" w:styleId="WW8Num33z1">
    <w:name w:val="WW8Num33z1"/>
    <w:rsid w:val="005340E6"/>
  </w:style>
  <w:style w:type="character" w:customStyle="1" w:styleId="WW8Num33z2">
    <w:name w:val="WW8Num33z2"/>
    <w:rsid w:val="005340E6"/>
  </w:style>
  <w:style w:type="character" w:customStyle="1" w:styleId="WW8Num33z3">
    <w:name w:val="WW8Num33z3"/>
    <w:rsid w:val="005340E6"/>
  </w:style>
  <w:style w:type="character" w:customStyle="1" w:styleId="WW8Num33z4">
    <w:name w:val="WW8Num33z4"/>
    <w:rsid w:val="005340E6"/>
  </w:style>
  <w:style w:type="character" w:customStyle="1" w:styleId="WW8Num33z5">
    <w:name w:val="WW8Num33z5"/>
    <w:rsid w:val="005340E6"/>
  </w:style>
  <w:style w:type="character" w:customStyle="1" w:styleId="WW8Num33z6">
    <w:name w:val="WW8Num33z6"/>
    <w:rsid w:val="005340E6"/>
  </w:style>
  <w:style w:type="character" w:customStyle="1" w:styleId="WW8Num33z7">
    <w:name w:val="WW8Num33z7"/>
    <w:rsid w:val="005340E6"/>
  </w:style>
  <w:style w:type="character" w:customStyle="1" w:styleId="WW8Num33z8">
    <w:name w:val="WW8Num33z8"/>
    <w:rsid w:val="005340E6"/>
  </w:style>
  <w:style w:type="character" w:customStyle="1" w:styleId="WW8Num34z0">
    <w:name w:val="WW8Num34z0"/>
    <w:rsid w:val="005340E6"/>
    <w:rPr>
      <w:rFonts w:ascii="Symbol" w:hAnsi="Symbol" w:cs="Symbol" w:hint="default"/>
    </w:rPr>
  </w:style>
  <w:style w:type="character" w:customStyle="1" w:styleId="WW8Num35z0">
    <w:name w:val="WW8Num35z0"/>
    <w:rsid w:val="005340E6"/>
    <w:rPr>
      <w:rFonts w:ascii="Arial" w:hAnsi="Arial" w:cs="Arial" w:hint="default"/>
      <w:sz w:val="20"/>
      <w:szCs w:val="20"/>
    </w:rPr>
  </w:style>
  <w:style w:type="character" w:customStyle="1" w:styleId="WW8Num35z1">
    <w:name w:val="WW8Num35z1"/>
    <w:rsid w:val="005340E6"/>
    <w:rPr>
      <w:rFonts w:ascii="Courier New" w:hAnsi="Courier New" w:cs="Courier New" w:hint="default"/>
    </w:rPr>
  </w:style>
  <w:style w:type="character" w:customStyle="1" w:styleId="WW8Num35z2">
    <w:name w:val="WW8Num35z2"/>
    <w:rsid w:val="005340E6"/>
    <w:rPr>
      <w:rFonts w:ascii="Wingdings" w:hAnsi="Wingdings" w:cs="Wingdings" w:hint="default"/>
    </w:rPr>
  </w:style>
  <w:style w:type="character" w:customStyle="1" w:styleId="WW8Num35z3">
    <w:name w:val="WW8Num35z3"/>
    <w:rsid w:val="005340E6"/>
    <w:rPr>
      <w:rFonts w:ascii="Symbol" w:hAnsi="Symbol" w:cs="Symbol" w:hint="default"/>
    </w:rPr>
  </w:style>
  <w:style w:type="character" w:customStyle="1" w:styleId="WW8Num36z0">
    <w:name w:val="WW8Num36z0"/>
    <w:rsid w:val="005340E6"/>
    <w:rPr>
      <w:rFonts w:ascii="Symbol" w:hAnsi="Symbol" w:cs="Symbol" w:hint="default"/>
    </w:rPr>
  </w:style>
  <w:style w:type="character" w:customStyle="1" w:styleId="WW8Num36z1">
    <w:name w:val="WW8Num36z1"/>
    <w:rsid w:val="005340E6"/>
  </w:style>
  <w:style w:type="character" w:customStyle="1" w:styleId="WW8Num36z2">
    <w:name w:val="WW8Num36z2"/>
    <w:rsid w:val="005340E6"/>
  </w:style>
  <w:style w:type="character" w:customStyle="1" w:styleId="WW8Num36z3">
    <w:name w:val="WW8Num36z3"/>
    <w:rsid w:val="005340E6"/>
  </w:style>
  <w:style w:type="character" w:customStyle="1" w:styleId="WW8Num36z4">
    <w:name w:val="WW8Num36z4"/>
    <w:rsid w:val="005340E6"/>
  </w:style>
  <w:style w:type="character" w:customStyle="1" w:styleId="WW8Num36z5">
    <w:name w:val="WW8Num36z5"/>
    <w:rsid w:val="005340E6"/>
  </w:style>
  <w:style w:type="character" w:customStyle="1" w:styleId="WW8Num36z6">
    <w:name w:val="WW8Num36z6"/>
    <w:rsid w:val="005340E6"/>
  </w:style>
  <w:style w:type="character" w:customStyle="1" w:styleId="WW8Num36z7">
    <w:name w:val="WW8Num36z7"/>
    <w:rsid w:val="005340E6"/>
  </w:style>
  <w:style w:type="character" w:customStyle="1" w:styleId="WW8Num36z8">
    <w:name w:val="WW8Num36z8"/>
    <w:rsid w:val="005340E6"/>
  </w:style>
  <w:style w:type="character" w:customStyle="1" w:styleId="WW8Num37z0">
    <w:name w:val="WW8Num37z0"/>
    <w:rsid w:val="005340E6"/>
    <w:rPr>
      <w:rFonts w:ascii="Symbol" w:hAnsi="Symbol" w:cs="Symbol" w:hint="default"/>
      <w:sz w:val="20"/>
      <w:szCs w:val="20"/>
    </w:rPr>
  </w:style>
  <w:style w:type="character" w:customStyle="1" w:styleId="WW8Num37z1">
    <w:name w:val="WW8Num37z1"/>
    <w:rsid w:val="005340E6"/>
    <w:rPr>
      <w:rFonts w:ascii="Courier New" w:hAnsi="Courier New" w:cs="Courier New" w:hint="default"/>
      <w:sz w:val="20"/>
    </w:rPr>
  </w:style>
  <w:style w:type="character" w:customStyle="1" w:styleId="WW8Num37z2">
    <w:name w:val="WW8Num37z2"/>
    <w:rsid w:val="005340E6"/>
    <w:rPr>
      <w:rFonts w:ascii="Wingdings" w:hAnsi="Wingdings" w:cs="Wingdings" w:hint="default"/>
      <w:sz w:val="20"/>
    </w:rPr>
  </w:style>
  <w:style w:type="character" w:customStyle="1" w:styleId="WW8Num38z0">
    <w:name w:val="WW8Num38z0"/>
    <w:rsid w:val="005340E6"/>
  </w:style>
  <w:style w:type="character" w:customStyle="1" w:styleId="WW8Num38z1">
    <w:name w:val="WW8Num38z1"/>
    <w:rsid w:val="005340E6"/>
  </w:style>
  <w:style w:type="character" w:customStyle="1" w:styleId="WW8Num38z2">
    <w:name w:val="WW8Num38z2"/>
    <w:rsid w:val="005340E6"/>
  </w:style>
  <w:style w:type="character" w:customStyle="1" w:styleId="WW8Num38z3">
    <w:name w:val="WW8Num38z3"/>
    <w:rsid w:val="005340E6"/>
  </w:style>
  <w:style w:type="character" w:customStyle="1" w:styleId="WW8Num38z4">
    <w:name w:val="WW8Num38z4"/>
    <w:rsid w:val="005340E6"/>
  </w:style>
  <w:style w:type="character" w:customStyle="1" w:styleId="WW8Num38z5">
    <w:name w:val="WW8Num38z5"/>
    <w:rsid w:val="005340E6"/>
  </w:style>
  <w:style w:type="character" w:customStyle="1" w:styleId="WW8Num38z6">
    <w:name w:val="WW8Num38z6"/>
    <w:rsid w:val="005340E6"/>
  </w:style>
  <w:style w:type="character" w:customStyle="1" w:styleId="WW8Num38z7">
    <w:name w:val="WW8Num38z7"/>
    <w:rsid w:val="005340E6"/>
  </w:style>
  <w:style w:type="character" w:customStyle="1" w:styleId="WW8Num38z8">
    <w:name w:val="WW8Num38z8"/>
    <w:rsid w:val="005340E6"/>
  </w:style>
  <w:style w:type="character" w:customStyle="1" w:styleId="WW8Num39z0">
    <w:name w:val="WW8Num39z0"/>
    <w:rsid w:val="005340E6"/>
    <w:rPr>
      <w:rFonts w:hint="default"/>
    </w:rPr>
  </w:style>
  <w:style w:type="character" w:customStyle="1" w:styleId="WW8Num39z1">
    <w:name w:val="WW8Num39z1"/>
    <w:rsid w:val="005340E6"/>
  </w:style>
  <w:style w:type="character" w:customStyle="1" w:styleId="WW8Num39z2">
    <w:name w:val="WW8Num39z2"/>
    <w:rsid w:val="005340E6"/>
  </w:style>
  <w:style w:type="character" w:customStyle="1" w:styleId="WW8Num39z3">
    <w:name w:val="WW8Num39z3"/>
    <w:rsid w:val="005340E6"/>
  </w:style>
  <w:style w:type="character" w:customStyle="1" w:styleId="WW8Num39z4">
    <w:name w:val="WW8Num39z4"/>
    <w:rsid w:val="005340E6"/>
  </w:style>
  <w:style w:type="character" w:customStyle="1" w:styleId="WW8Num39z5">
    <w:name w:val="WW8Num39z5"/>
    <w:rsid w:val="005340E6"/>
  </w:style>
  <w:style w:type="character" w:customStyle="1" w:styleId="WW8Num39z6">
    <w:name w:val="WW8Num39z6"/>
    <w:rsid w:val="005340E6"/>
  </w:style>
  <w:style w:type="character" w:customStyle="1" w:styleId="WW8Num39z7">
    <w:name w:val="WW8Num39z7"/>
    <w:rsid w:val="005340E6"/>
  </w:style>
  <w:style w:type="character" w:customStyle="1" w:styleId="WW8Num39z8">
    <w:name w:val="WW8Num39z8"/>
    <w:rsid w:val="005340E6"/>
  </w:style>
  <w:style w:type="character" w:customStyle="1" w:styleId="WW8Num40z0">
    <w:name w:val="WW8Num40z0"/>
    <w:rsid w:val="005340E6"/>
    <w:rPr>
      <w:rFonts w:hint="default"/>
      <w:sz w:val="20"/>
      <w:szCs w:val="20"/>
    </w:rPr>
  </w:style>
  <w:style w:type="character" w:customStyle="1" w:styleId="WW8Num40z1">
    <w:name w:val="WW8Num40z1"/>
    <w:rsid w:val="005340E6"/>
  </w:style>
  <w:style w:type="character" w:customStyle="1" w:styleId="WW8Num40z2">
    <w:name w:val="WW8Num40z2"/>
    <w:rsid w:val="005340E6"/>
  </w:style>
  <w:style w:type="character" w:customStyle="1" w:styleId="WW8Num40z3">
    <w:name w:val="WW8Num40z3"/>
    <w:rsid w:val="005340E6"/>
  </w:style>
  <w:style w:type="character" w:customStyle="1" w:styleId="WW8Num40z4">
    <w:name w:val="WW8Num40z4"/>
    <w:rsid w:val="005340E6"/>
  </w:style>
  <w:style w:type="character" w:customStyle="1" w:styleId="WW8Num40z5">
    <w:name w:val="WW8Num40z5"/>
    <w:rsid w:val="005340E6"/>
  </w:style>
  <w:style w:type="character" w:customStyle="1" w:styleId="WW8Num40z6">
    <w:name w:val="WW8Num40z6"/>
    <w:rsid w:val="005340E6"/>
  </w:style>
  <w:style w:type="character" w:customStyle="1" w:styleId="WW8Num40z7">
    <w:name w:val="WW8Num40z7"/>
    <w:rsid w:val="005340E6"/>
  </w:style>
  <w:style w:type="character" w:customStyle="1" w:styleId="WW8Num40z8">
    <w:name w:val="WW8Num40z8"/>
    <w:rsid w:val="005340E6"/>
  </w:style>
  <w:style w:type="character" w:customStyle="1" w:styleId="WW8Num41z0">
    <w:name w:val="WW8Num41z0"/>
    <w:rsid w:val="005340E6"/>
    <w:rPr>
      <w:rFonts w:hint="default"/>
    </w:rPr>
  </w:style>
  <w:style w:type="character" w:customStyle="1" w:styleId="WW8Num41z1">
    <w:name w:val="WW8Num41z1"/>
    <w:rsid w:val="005340E6"/>
  </w:style>
  <w:style w:type="character" w:customStyle="1" w:styleId="WW8Num41z2">
    <w:name w:val="WW8Num41z2"/>
    <w:rsid w:val="005340E6"/>
  </w:style>
  <w:style w:type="character" w:customStyle="1" w:styleId="WW8Num41z3">
    <w:name w:val="WW8Num41z3"/>
    <w:rsid w:val="005340E6"/>
  </w:style>
  <w:style w:type="character" w:customStyle="1" w:styleId="WW8Num41z4">
    <w:name w:val="WW8Num41z4"/>
    <w:rsid w:val="005340E6"/>
  </w:style>
  <w:style w:type="character" w:customStyle="1" w:styleId="WW8Num41z5">
    <w:name w:val="WW8Num41z5"/>
    <w:rsid w:val="005340E6"/>
  </w:style>
  <w:style w:type="character" w:customStyle="1" w:styleId="WW8Num41z6">
    <w:name w:val="WW8Num41z6"/>
    <w:rsid w:val="005340E6"/>
  </w:style>
  <w:style w:type="character" w:customStyle="1" w:styleId="WW8Num41z7">
    <w:name w:val="WW8Num41z7"/>
    <w:rsid w:val="005340E6"/>
  </w:style>
  <w:style w:type="character" w:customStyle="1" w:styleId="WW8Num41z8">
    <w:name w:val="WW8Num41z8"/>
    <w:rsid w:val="005340E6"/>
  </w:style>
  <w:style w:type="character" w:customStyle="1" w:styleId="WW8Num42z0">
    <w:name w:val="WW8Num42z0"/>
    <w:rsid w:val="005340E6"/>
    <w:rPr>
      <w:rFonts w:hint="default"/>
    </w:rPr>
  </w:style>
  <w:style w:type="character" w:customStyle="1" w:styleId="WW8Num43z0">
    <w:name w:val="WW8Num43z0"/>
    <w:rsid w:val="005340E6"/>
    <w:rPr>
      <w:rFonts w:ascii="Arial" w:hAnsi="Arial" w:cs="Arial" w:hint="default"/>
      <w:sz w:val="20"/>
      <w:szCs w:val="20"/>
    </w:rPr>
  </w:style>
  <w:style w:type="character" w:customStyle="1" w:styleId="WW8Num43z1">
    <w:name w:val="WW8Num43z1"/>
    <w:rsid w:val="005340E6"/>
    <w:rPr>
      <w:rFonts w:cs="Times New Roman"/>
    </w:rPr>
  </w:style>
  <w:style w:type="character" w:customStyle="1" w:styleId="WW8Num44z0">
    <w:name w:val="WW8Num44z0"/>
    <w:rsid w:val="005340E6"/>
    <w:rPr>
      <w:rFonts w:hint="default"/>
    </w:rPr>
  </w:style>
  <w:style w:type="character" w:customStyle="1" w:styleId="WW8Num44z1">
    <w:name w:val="WW8Num44z1"/>
    <w:rsid w:val="005340E6"/>
  </w:style>
  <w:style w:type="character" w:customStyle="1" w:styleId="WW8Num44z2">
    <w:name w:val="WW8Num44z2"/>
    <w:rsid w:val="005340E6"/>
  </w:style>
  <w:style w:type="character" w:customStyle="1" w:styleId="WW8Num44z3">
    <w:name w:val="WW8Num44z3"/>
    <w:rsid w:val="005340E6"/>
  </w:style>
  <w:style w:type="character" w:customStyle="1" w:styleId="WW8Num44z4">
    <w:name w:val="WW8Num44z4"/>
    <w:rsid w:val="005340E6"/>
  </w:style>
  <w:style w:type="character" w:customStyle="1" w:styleId="WW8Num44z5">
    <w:name w:val="WW8Num44z5"/>
    <w:rsid w:val="005340E6"/>
  </w:style>
  <w:style w:type="character" w:customStyle="1" w:styleId="WW8Num44z6">
    <w:name w:val="WW8Num44z6"/>
    <w:rsid w:val="005340E6"/>
  </w:style>
  <w:style w:type="character" w:customStyle="1" w:styleId="WW8Num44z7">
    <w:name w:val="WW8Num44z7"/>
    <w:rsid w:val="005340E6"/>
  </w:style>
  <w:style w:type="character" w:customStyle="1" w:styleId="WW8Num44z8">
    <w:name w:val="WW8Num44z8"/>
    <w:rsid w:val="005340E6"/>
  </w:style>
  <w:style w:type="character" w:customStyle="1" w:styleId="WW8Num45z0">
    <w:name w:val="WW8Num45z0"/>
    <w:rsid w:val="005340E6"/>
  </w:style>
  <w:style w:type="character" w:customStyle="1" w:styleId="WW8Num45z1">
    <w:name w:val="WW8Num45z1"/>
    <w:rsid w:val="005340E6"/>
  </w:style>
  <w:style w:type="character" w:customStyle="1" w:styleId="WW8Num45z2">
    <w:name w:val="WW8Num45z2"/>
    <w:rsid w:val="005340E6"/>
  </w:style>
  <w:style w:type="character" w:customStyle="1" w:styleId="WW8Num45z3">
    <w:name w:val="WW8Num45z3"/>
    <w:rsid w:val="005340E6"/>
  </w:style>
  <w:style w:type="character" w:customStyle="1" w:styleId="WW8Num45z4">
    <w:name w:val="WW8Num45z4"/>
    <w:rsid w:val="005340E6"/>
  </w:style>
  <w:style w:type="character" w:customStyle="1" w:styleId="WW8Num45z5">
    <w:name w:val="WW8Num45z5"/>
    <w:rsid w:val="005340E6"/>
  </w:style>
  <w:style w:type="character" w:customStyle="1" w:styleId="WW8Num45z6">
    <w:name w:val="WW8Num45z6"/>
    <w:rsid w:val="005340E6"/>
  </w:style>
  <w:style w:type="character" w:customStyle="1" w:styleId="WW8Num45z7">
    <w:name w:val="WW8Num45z7"/>
    <w:rsid w:val="005340E6"/>
  </w:style>
  <w:style w:type="character" w:customStyle="1" w:styleId="WW8Num45z8">
    <w:name w:val="WW8Num45z8"/>
    <w:rsid w:val="005340E6"/>
  </w:style>
  <w:style w:type="character" w:customStyle="1" w:styleId="WW8Num46z0">
    <w:name w:val="WW8Num46z0"/>
    <w:rsid w:val="005340E6"/>
    <w:rPr>
      <w:rFonts w:ascii="Wingdings" w:hAnsi="Wingdings" w:cs="Wingdings" w:hint="default"/>
      <w:sz w:val="16"/>
      <w:szCs w:val="16"/>
    </w:rPr>
  </w:style>
  <w:style w:type="character" w:customStyle="1" w:styleId="WW8Num47z0">
    <w:name w:val="WW8Num47z0"/>
    <w:rsid w:val="005340E6"/>
    <w:rPr>
      <w:rFonts w:ascii="Calibri" w:hAnsi="Calibri" w:cs="Calibri" w:hint="default"/>
      <w:i/>
      <w:iCs/>
      <w:sz w:val="20"/>
      <w:szCs w:val="20"/>
    </w:rPr>
  </w:style>
  <w:style w:type="character" w:customStyle="1" w:styleId="WW8Num47z1">
    <w:name w:val="WW8Num47z1"/>
    <w:rsid w:val="005340E6"/>
  </w:style>
  <w:style w:type="character" w:customStyle="1" w:styleId="WW8Num47z2">
    <w:name w:val="WW8Num47z2"/>
    <w:rsid w:val="005340E6"/>
  </w:style>
  <w:style w:type="character" w:customStyle="1" w:styleId="WW8Num47z3">
    <w:name w:val="WW8Num47z3"/>
    <w:rsid w:val="005340E6"/>
  </w:style>
  <w:style w:type="character" w:customStyle="1" w:styleId="WW8Num47z4">
    <w:name w:val="WW8Num47z4"/>
    <w:rsid w:val="005340E6"/>
  </w:style>
  <w:style w:type="character" w:customStyle="1" w:styleId="WW8Num47z5">
    <w:name w:val="WW8Num47z5"/>
    <w:rsid w:val="005340E6"/>
  </w:style>
  <w:style w:type="character" w:customStyle="1" w:styleId="WW8Num47z6">
    <w:name w:val="WW8Num47z6"/>
    <w:rsid w:val="005340E6"/>
  </w:style>
  <w:style w:type="character" w:customStyle="1" w:styleId="WW8Num47z7">
    <w:name w:val="WW8Num47z7"/>
    <w:rsid w:val="005340E6"/>
  </w:style>
  <w:style w:type="character" w:customStyle="1" w:styleId="WW8Num47z8">
    <w:name w:val="WW8Num47z8"/>
    <w:rsid w:val="005340E6"/>
  </w:style>
  <w:style w:type="character" w:customStyle="1" w:styleId="WW8Num48z0">
    <w:name w:val="WW8Num48z0"/>
    <w:rsid w:val="005340E6"/>
    <w:rPr>
      <w:rFonts w:ascii="Symbol" w:hAnsi="Symbol" w:cs="Symbol" w:hint="default"/>
      <w:sz w:val="20"/>
      <w:szCs w:val="20"/>
    </w:rPr>
  </w:style>
  <w:style w:type="character" w:customStyle="1" w:styleId="WW8Num48z1">
    <w:name w:val="WW8Num48z1"/>
    <w:rsid w:val="005340E6"/>
  </w:style>
  <w:style w:type="character" w:customStyle="1" w:styleId="WW8Num48z2">
    <w:name w:val="WW8Num48z2"/>
    <w:rsid w:val="005340E6"/>
  </w:style>
  <w:style w:type="character" w:customStyle="1" w:styleId="WW8Num48z3">
    <w:name w:val="WW8Num48z3"/>
    <w:rsid w:val="005340E6"/>
  </w:style>
  <w:style w:type="character" w:customStyle="1" w:styleId="WW8Num48z4">
    <w:name w:val="WW8Num48z4"/>
    <w:rsid w:val="005340E6"/>
  </w:style>
  <w:style w:type="character" w:customStyle="1" w:styleId="WW8Num48z5">
    <w:name w:val="WW8Num48z5"/>
    <w:rsid w:val="005340E6"/>
  </w:style>
  <w:style w:type="character" w:customStyle="1" w:styleId="WW8Num48z6">
    <w:name w:val="WW8Num48z6"/>
    <w:rsid w:val="005340E6"/>
  </w:style>
  <w:style w:type="character" w:customStyle="1" w:styleId="WW8Num48z7">
    <w:name w:val="WW8Num48z7"/>
    <w:rsid w:val="005340E6"/>
  </w:style>
  <w:style w:type="character" w:customStyle="1" w:styleId="WW8Num48z8">
    <w:name w:val="WW8Num48z8"/>
    <w:rsid w:val="005340E6"/>
  </w:style>
  <w:style w:type="character" w:customStyle="1" w:styleId="WW8Num49z0">
    <w:name w:val="WW8Num49z0"/>
    <w:rsid w:val="005340E6"/>
    <w:rPr>
      <w:rFonts w:hint="default"/>
    </w:rPr>
  </w:style>
  <w:style w:type="character" w:customStyle="1" w:styleId="WW8Num49z1">
    <w:name w:val="WW8Num49z1"/>
    <w:rsid w:val="005340E6"/>
  </w:style>
  <w:style w:type="character" w:customStyle="1" w:styleId="WW8Num49z2">
    <w:name w:val="WW8Num49z2"/>
    <w:rsid w:val="005340E6"/>
  </w:style>
  <w:style w:type="character" w:customStyle="1" w:styleId="WW8Num49z3">
    <w:name w:val="WW8Num49z3"/>
    <w:rsid w:val="005340E6"/>
  </w:style>
  <w:style w:type="character" w:customStyle="1" w:styleId="WW8Num49z4">
    <w:name w:val="WW8Num49z4"/>
    <w:rsid w:val="005340E6"/>
  </w:style>
  <w:style w:type="character" w:customStyle="1" w:styleId="WW8Num49z5">
    <w:name w:val="WW8Num49z5"/>
    <w:rsid w:val="005340E6"/>
  </w:style>
  <w:style w:type="character" w:customStyle="1" w:styleId="WW8Num49z6">
    <w:name w:val="WW8Num49z6"/>
    <w:rsid w:val="005340E6"/>
  </w:style>
  <w:style w:type="character" w:customStyle="1" w:styleId="WW8Num49z7">
    <w:name w:val="WW8Num49z7"/>
    <w:rsid w:val="005340E6"/>
  </w:style>
  <w:style w:type="character" w:customStyle="1" w:styleId="WW8Num49z8">
    <w:name w:val="WW8Num49z8"/>
    <w:rsid w:val="005340E6"/>
  </w:style>
  <w:style w:type="character" w:customStyle="1" w:styleId="WW8NumSt5z0">
    <w:name w:val="WW8NumSt5z0"/>
    <w:rsid w:val="005340E6"/>
    <w:rPr>
      <w:rFonts w:ascii="Wingdings" w:hAnsi="Wingdings" w:cs="Wingdings" w:hint="default"/>
      <w:sz w:val="24"/>
      <w:szCs w:val="24"/>
    </w:rPr>
  </w:style>
  <w:style w:type="character" w:customStyle="1" w:styleId="WW8NumSt22z0">
    <w:name w:val="WW8NumSt22z0"/>
    <w:rsid w:val="005340E6"/>
    <w:rPr>
      <w:rFonts w:ascii="Wingdings" w:hAnsi="Wingdings" w:cs="Wingdings" w:hint="default"/>
      <w:sz w:val="24"/>
    </w:rPr>
  </w:style>
  <w:style w:type="character" w:customStyle="1" w:styleId="Domylnaczcionkaakapitu1">
    <w:name w:val="Domyślna czcionka akapitu1"/>
    <w:rsid w:val="005340E6"/>
  </w:style>
  <w:style w:type="character" w:styleId="Numerstrony">
    <w:name w:val="page number"/>
    <w:basedOn w:val="Domylnaczcionkaakapitu1"/>
    <w:rsid w:val="005340E6"/>
  </w:style>
  <w:style w:type="character" w:customStyle="1" w:styleId="TekstprzypisudolnegoZnak">
    <w:name w:val="Tekst przypisu dolnego Znak"/>
    <w:uiPriority w:val="99"/>
    <w:rsid w:val="005340E6"/>
    <w:rPr>
      <w:rFonts w:eastAsia="Calibri"/>
      <w:lang w:val="pl-PL" w:bidi="ar-SA"/>
    </w:rPr>
  </w:style>
  <w:style w:type="character" w:customStyle="1" w:styleId="Znakiprzypiswdolnych">
    <w:name w:val="Znaki przypisów dolnych"/>
    <w:rsid w:val="005340E6"/>
    <w:rPr>
      <w:vertAlign w:val="superscript"/>
    </w:rPr>
  </w:style>
  <w:style w:type="character" w:customStyle="1" w:styleId="TekstpodstawowyZnak">
    <w:name w:val="Tekst podstawowy Znak"/>
    <w:rsid w:val="005340E6"/>
    <w:rPr>
      <w:sz w:val="22"/>
      <w:szCs w:val="22"/>
      <w:lang w:val="en-GB"/>
    </w:rPr>
  </w:style>
  <w:style w:type="character" w:customStyle="1" w:styleId="HeaderChar">
    <w:name w:val="Header Char"/>
    <w:rsid w:val="005340E6"/>
    <w:rPr>
      <w:rFonts w:cs="Times New Roman"/>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uiPriority w:val="34"/>
    <w:qFormat/>
    <w:rsid w:val="005340E6"/>
    <w:rPr>
      <w:rFonts w:ascii="Calibri" w:hAnsi="Calibri" w:cs="Calibri"/>
      <w:sz w:val="22"/>
      <w:szCs w:val="22"/>
    </w:rPr>
  </w:style>
  <w:style w:type="character" w:styleId="Odwoanieprzypisudolnego">
    <w:name w:val="footnote reference"/>
    <w:uiPriority w:val="99"/>
    <w:rsid w:val="005340E6"/>
    <w:rPr>
      <w:vertAlign w:val="superscript"/>
    </w:rPr>
  </w:style>
  <w:style w:type="character" w:styleId="Odwoanieprzypisukocowego">
    <w:name w:val="endnote reference"/>
    <w:rsid w:val="005340E6"/>
    <w:rPr>
      <w:vertAlign w:val="superscript"/>
    </w:rPr>
  </w:style>
  <w:style w:type="character" w:customStyle="1" w:styleId="Znakiprzypiswkocowych">
    <w:name w:val="Znaki przypisów końcowych"/>
    <w:rsid w:val="005340E6"/>
  </w:style>
  <w:style w:type="character" w:customStyle="1" w:styleId="ListLabel2">
    <w:name w:val="ListLabel 2"/>
    <w:rsid w:val="005340E6"/>
    <w:rPr>
      <w:rFonts w:cs="Calibri"/>
    </w:rPr>
  </w:style>
  <w:style w:type="character" w:customStyle="1" w:styleId="ListLabel66">
    <w:name w:val="ListLabel 66"/>
    <w:rsid w:val="005340E6"/>
    <w:rPr>
      <w:rFonts w:ascii="Calibri" w:eastAsia="Times New Roman" w:hAnsi="Calibri" w:cs="Calibri"/>
      <w:sz w:val="20"/>
      <w:szCs w:val="20"/>
    </w:rPr>
  </w:style>
  <w:style w:type="character" w:customStyle="1" w:styleId="ListLabel67">
    <w:name w:val="ListLabel 67"/>
    <w:rsid w:val="005340E6"/>
    <w:rPr>
      <w:rFonts w:eastAsia="Times New Roman" w:cs="Calibri"/>
      <w:sz w:val="20"/>
      <w:szCs w:val="20"/>
    </w:rPr>
  </w:style>
  <w:style w:type="character" w:customStyle="1" w:styleId="ListLabel68">
    <w:name w:val="ListLabel 68"/>
    <w:rsid w:val="005340E6"/>
    <w:rPr>
      <w:rFonts w:cs="Calibri"/>
      <w:sz w:val="20"/>
      <w:szCs w:val="20"/>
    </w:rPr>
  </w:style>
  <w:style w:type="paragraph" w:customStyle="1" w:styleId="Nagwek10">
    <w:name w:val="Nagłówek1"/>
    <w:basedOn w:val="Normalny"/>
    <w:next w:val="Tekstpodstawowy"/>
    <w:rsid w:val="005340E6"/>
    <w:pPr>
      <w:keepNext/>
      <w:suppressAutoHyphens/>
      <w:autoSpaceDE w:val="0"/>
      <w:spacing w:before="240" w:after="120"/>
      <w:jc w:val="left"/>
    </w:pPr>
    <w:rPr>
      <w:rFonts w:ascii="Liberation Sans" w:eastAsia="Microsoft YaHei" w:hAnsi="Liberation Sans" w:cs="Lucida Sans"/>
      <w:color w:val="auto"/>
      <w:sz w:val="28"/>
      <w:szCs w:val="28"/>
      <w:lang w:eastAsia="zh-CN"/>
    </w:rPr>
  </w:style>
  <w:style w:type="paragraph" w:styleId="Tekstpodstawowy">
    <w:name w:val="Body Text"/>
    <w:basedOn w:val="Normalny"/>
    <w:link w:val="TekstpodstawowyZnak1"/>
    <w:rsid w:val="00534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E w:val="0"/>
    </w:pPr>
    <w:rPr>
      <w:rFonts w:ascii="Times New Roman" w:eastAsia="Times New Roman" w:hAnsi="Times New Roman" w:cs="Times New Roman"/>
      <w:color w:val="auto"/>
      <w:sz w:val="22"/>
      <w:szCs w:val="22"/>
      <w:lang w:val="en-GB" w:eastAsia="zh-CN"/>
    </w:rPr>
  </w:style>
  <w:style w:type="character" w:customStyle="1" w:styleId="TekstpodstawowyZnak1">
    <w:name w:val="Tekst podstawowy Znak1"/>
    <w:basedOn w:val="Domylnaczcionkaakapitu"/>
    <w:link w:val="Tekstpodstawowy"/>
    <w:rsid w:val="005340E6"/>
    <w:rPr>
      <w:rFonts w:ascii="Times New Roman" w:eastAsia="Times New Roman" w:hAnsi="Times New Roman" w:cs="Times New Roman"/>
      <w:lang w:val="en-GB" w:eastAsia="zh-CN"/>
    </w:rPr>
  </w:style>
  <w:style w:type="paragraph" w:styleId="Lista">
    <w:name w:val="List"/>
    <w:basedOn w:val="Tekstpodstawowy"/>
    <w:rsid w:val="005340E6"/>
    <w:rPr>
      <w:rFonts w:cs="Lucida Sans"/>
    </w:rPr>
  </w:style>
  <w:style w:type="paragraph" w:styleId="Legenda">
    <w:name w:val="caption"/>
    <w:basedOn w:val="Normalny"/>
    <w:qFormat/>
    <w:rsid w:val="005340E6"/>
    <w:pPr>
      <w:suppressLineNumbers/>
      <w:suppressAutoHyphens/>
      <w:autoSpaceDE w:val="0"/>
      <w:spacing w:before="120" w:after="120"/>
      <w:jc w:val="left"/>
    </w:pPr>
    <w:rPr>
      <w:rFonts w:ascii="Times New Roman" w:eastAsia="Times New Roman" w:hAnsi="Times New Roman" w:cs="Lucida Sans"/>
      <w:i/>
      <w:iCs/>
      <w:color w:val="auto"/>
      <w:sz w:val="24"/>
      <w:szCs w:val="24"/>
      <w:lang w:eastAsia="zh-CN"/>
    </w:rPr>
  </w:style>
  <w:style w:type="paragraph" w:customStyle="1" w:styleId="Indeks">
    <w:name w:val="Indeks"/>
    <w:basedOn w:val="Normalny"/>
    <w:rsid w:val="005340E6"/>
    <w:pPr>
      <w:suppressLineNumbers/>
      <w:suppressAutoHyphens/>
      <w:autoSpaceDE w:val="0"/>
      <w:jc w:val="left"/>
    </w:pPr>
    <w:rPr>
      <w:rFonts w:ascii="Times New Roman" w:eastAsia="Times New Roman" w:hAnsi="Times New Roman" w:cs="Lucida Sans"/>
      <w:color w:val="auto"/>
      <w:sz w:val="24"/>
      <w:szCs w:val="24"/>
      <w:lang w:eastAsia="zh-CN"/>
    </w:rPr>
  </w:style>
  <w:style w:type="paragraph" w:customStyle="1" w:styleId="Pisma">
    <w:name w:val="Pisma"/>
    <w:basedOn w:val="Normalny"/>
    <w:rsid w:val="005340E6"/>
    <w:pPr>
      <w:suppressAutoHyphens/>
      <w:autoSpaceDE w:val="0"/>
    </w:pPr>
    <w:rPr>
      <w:rFonts w:ascii="Times New Roman" w:eastAsia="Times New Roman" w:hAnsi="Times New Roman" w:cs="Times New Roman"/>
      <w:color w:val="auto"/>
      <w:sz w:val="22"/>
      <w:szCs w:val="22"/>
      <w:lang w:val="en-GB" w:eastAsia="zh-CN"/>
    </w:rPr>
  </w:style>
  <w:style w:type="paragraph" w:customStyle="1" w:styleId="Tekstpodstawowy21">
    <w:name w:val="Tekst podstawowy 21"/>
    <w:basedOn w:val="Normalny"/>
    <w:rsid w:val="005340E6"/>
    <w:pPr>
      <w:tabs>
        <w:tab w:val="left" w:pos="2136"/>
      </w:tabs>
      <w:suppressAutoHyphens/>
      <w:autoSpaceDE w:val="0"/>
      <w:spacing w:line="480" w:lineRule="auto"/>
      <w:jc w:val="left"/>
    </w:pPr>
    <w:rPr>
      <w:rFonts w:ascii="Arial" w:eastAsia="Times New Roman" w:hAnsi="Arial" w:cs="Arial"/>
      <w:i/>
      <w:iCs/>
      <w:color w:val="auto"/>
      <w:sz w:val="20"/>
      <w:szCs w:val="20"/>
      <w:lang w:eastAsia="zh-CN"/>
    </w:rPr>
  </w:style>
  <w:style w:type="paragraph" w:styleId="Spistreci2">
    <w:name w:val="toc 2"/>
    <w:basedOn w:val="Normalny"/>
    <w:next w:val="Normalny"/>
    <w:rsid w:val="005340E6"/>
    <w:pPr>
      <w:suppressAutoHyphens/>
      <w:autoSpaceDE w:val="0"/>
      <w:ind w:left="240"/>
      <w:jc w:val="left"/>
    </w:pPr>
    <w:rPr>
      <w:rFonts w:ascii="Times New Roman" w:eastAsia="Times New Roman" w:hAnsi="Times New Roman" w:cs="Times New Roman"/>
      <w:color w:val="auto"/>
      <w:sz w:val="24"/>
      <w:szCs w:val="24"/>
      <w:lang w:eastAsia="zh-CN"/>
    </w:rPr>
  </w:style>
  <w:style w:type="paragraph" w:styleId="Spistreci3">
    <w:name w:val="toc 3"/>
    <w:basedOn w:val="Normalny"/>
    <w:next w:val="Normalny"/>
    <w:rsid w:val="005340E6"/>
    <w:pPr>
      <w:suppressAutoHyphens/>
      <w:autoSpaceDE w:val="0"/>
      <w:ind w:left="480"/>
      <w:jc w:val="left"/>
    </w:pPr>
    <w:rPr>
      <w:rFonts w:ascii="Times New Roman" w:eastAsia="Times New Roman" w:hAnsi="Times New Roman" w:cs="Times New Roman"/>
      <w:color w:val="auto"/>
      <w:sz w:val="24"/>
      <w:szCs w:val="24"/>
      <w:lang w:eastAsia="zh-CN"/>
    </w:rPr>
  </w:style>
  <w:style w:type="paragraph" w:customStyle="1" w:styleId="tabela">
    <w:name w:val="tabela"/>
    <w:basedOn w:val="Normalny"/>
    <w:rsid w:val="005340E6"/>
    <w:pPr>
      <w:suppressAutoHyphens/>
      <w:autoSpaceDE w:val="0"/>
      <w:spacing w:before="40" w:after="40"/>
      <w:jc w:val="left"/>
    </w:pPr>
    <w:rPr>
      <w:rFonts w:ascii="Tahoma" w:eastAsia="Times New Roman" w:hAnsi="Tahoma" w:cs="Tahoma"/>
      <w:color w:val="auto"/>
      <w:lang w:eastAsia="zh-CN"/>
    </w:rPr>
  </w:style>
  <w:style w:type="paragraph" w:customStyle="1" w:styleId="Legenda1">
    <w:name w:val="Legenda1"/>
    <w:basedOn w:val="Normalny"/>
    <w:next w:val="Normalny"/>
    <w:rsid w:val="005340E6"/>
    <w:pPr>
      <w:suppressAutoHyphens/>
    </w:pPr>
    <w:rPr>
      <w:rFonts w:ascii="Arial" w:eastAsia="Times New Roman" w:hAnsi="Arial" w:cs="Arial"/>
      <w:i/>
      <w:iCs/>
      <w:color w:val="auto"/>
      <w:lang w:val="en-GB" w:eastAsia="zh-CN"/>
    </w:rPr>
  </w:style>
  <w:style w:type="paragraph" w:styleId="NormalnyWeb">
    <w:name w:val="Normal (Web)"/>
    <w:basedOn w:val="Normalny"/>
    <w:uiPriority w:val="99"/>
    <w:rsid w:val="005340E6"/>
    <w:pPr>
      <w:suppressAutoHyphens/>
      <w:spacing w:before="100" w:after="100"/>
      <w:jc w:val="left"/>
    </w:pPr>
    <w:rPr>
      <w:rFonts w:ascii="Times New Roman" w:eastAsia="Times New Roman" w:hAnsi="Times New Roman" w:cs="Times New Roman"/>
      <w:color w:val="auto"/>
      <w:sz w:val="24"/>
      <w:szCs w:val="24"/>
      <w:lang w:eastAsia="zh-CN"/>
    </w:rPr>
  </w:style>
  <w:style w:type="paragraph" w:customStyle="1" w:styleId="SOP-tekst">
    <w:name w:val="SOP-tekst"/>
    <w:basedOn w:val="Normalny"/>
    <w:rsid w:val="005340E6"/>
    <w:pPr>
      <w:widowControl w:val="0"/>
      <w:suppressAutoHyphens/>
      <w:spacing w:before="240"/>
    </w:pPr>
    <w:rPr>
      <w:rFonts w:ascii="Arial" w:eastAsia="Times New Roman" w:hAnsi="Arial" w:cs="Arial"/>
      <w:color w:val="auto"/>
      <w:sz w:val="24"/>
      <w:szCs w:val="24"/>
      <w:lang w:eastAsia="zh-CN"/>
    </w:rPr>
  </w:style>
  <w:style w:type="paragraph" w:customStyle="1" w:styleId="Document1">
    <w:name w:val="Document[1]"/>
    <w:rsid w:val="005340E6"/>
    <w:pPr>
      <w:keepNext/>
      <w:keepLines/>
      <w:tabs>
        <w:tab w:val="left" w:pos="-720"/>
      </w:tabs>
      <w:suppressAutoHyphens/>
      <w:spacing w:after="0" w:line="240" w:lineRule="auto"/>
    </w:pPr>
    <w:rPr>
      <w:rFonts w:ascii="CG Times" w:eastAsia="Times New Roman" w:hAnsi="CG Times" w:cs="CG Times"/>
      <w:sz w:val="24"/>
      <w:szCs w:val="24"/>
      <w:lang w:val="en-US" w:eastAsia="zh-CN"/>
    </w:rPr>
  </w:style>
  <w:style w:type="paragraph" w:customStyle="1" w:styleId="Tekstpodstawowy31">
    <w:name w:val="Tekst podstawowy 31"/>
    <w:basedOn w:val="Normalny"/>
    <w:rsid w:val="005340E6"/>
    <w:pPr>
      <w:tabs>
        <w:tab w:val="left" w:pos="2136"/>
      </w:tabs>
      <w:suppressAutoHyphens/>
      <w:autoSpaceDE w:val="0"/>
      <w:spacing w:line="480" w:lineRule="auto"/>
    </w:pPr>
    <w:rPr>
      <w:rFonts w:ascii="Arial" w:eastAsia="Times New Roman" w:hAnsi="Arial" w:cs="Arial"/>
      <w:i/>
      <w:iCs/>
      <w:color w:val="auto"/>
      <w:sz w:val="20"/>
      <w:szCs w:val="20"/>
      <w:lang w:eastAsia="zh-CN"/>
    </w:rPr>
  </w:style>
  <w:style w:type="paragraph" w:customStyle="1" w:styleId="Zawartotabeli">
    <w:name w:val="Zawartość tabeli"/>
    <w:basedOn w:val="Normalny"/>
    <w:rsid w:val="005340E6"/>
    <w:pPr>
      <w:suppressLineNumbers/>
      <w:suppressAutoHyphens/>
      <w:jc w:val="left"/>
    </w:pPr>
    <w:rPr>
      <w:rFonts w:ascii="Arial" w:eastAsia="Times New Roman" w:hAnsi="Arial" w:cs="Arial"/>
      <w:color w:val="auto"/>
      <w:sz w:val="22"/>
      <w:szCs w:val="22"/>
      <w:lang w:eastAsia="zh-CN"/>
    </w:rPr>
  </w:style>
  <w:style w:type="paragraph" w:customStyle="1" w:styleId="Tekstpodstawowywcity31">
    <w:name w:val="Tekst podstawowy wcięty 31"/>
    <w:basedOn w:val="Normalny"/>
    <w:rsid w:val="005340E6"/>
    <w:pPr>
      <w:suppressAutoHyphens/>
      <w:ind w:left="-709"/>
    </w:pPr>
    <w:rPr>
      <w:rFonts w:ascii="Times New Roman" w:eastAsia="Times New Roman" w:hAnsi="Times New Roman" w:cs="Times New Roman"/>
      <w:i/>
      <w:iCs/>
      <w:color w:val="auto"/>
      <w:sz w:val="22"/>
      <w:szCs w:val="22"/>
      <w:lang w:eastAsia="zh-CN"/>
    </w:rPr>
  </w:style>
  <w:style w:type="paragraph" w:customStyle="1" w:styleId="Opis1">
    <w:name w:val="Opis1"/>
    <w:basedOn w:val="Normalny"/>
    <w:rsid w:val="005340E6"/>
    <w:pPr>
      <w:suppressAutoHyphens/>
      <w:spacing w:before="60"/>
      <w:ind w:left="284" w:hanging="284"/>
      <w:jc w:val="left"/>
    </w:pPr>
    <w:rPr>
      <w:rFonts w:ascii="Arial" w:eastAsia="Times New Roman" w:hAnsi="Arial" w:cs="Arial"/>
      <w:b/>
      <w:bCs/>
      <w:color w:val="auto"/>
      <w:sz w:val="20"/>
      <w:szCs w:val="20"/>
      <w:lang w:val="en-GB" w:eastAsia="zh-CN"/>
    </w:rPr>
  </w:style>
  <w:style w:type="paragraph" w:styleId="Akapitzlist">
    <w:name w:val="List Paragraph"/>
    <w:aliases w:val="Numerowanie,A_wyliczenie,K-P_odwolanie,Akapit z listą5,maz_wyliczenie,opis dzialania,EPL lista punktowana z wyrózneniem,1st level - Bullet List Paragraph,Lettre d'introduction,Normal bullet 2,Bullet list,Listenabsatz,Akapit z listą 1"/>
    <w:basedOn w:val="Normalny"/>
    <w:uiPriority w:val="34"/>
    <w:qFormat/>
    <w:rsid w:val="005340E6"/>
    <w:pPr>
      <w:suppressAutoHyphens/>
      <w:spacing w:after="200" w:line="276" w:lineRule="auto"/>
      <w:ind w:left="720"/>
      <w:jc w:val="left"/>
    </w:pPr>
    <w:rPr>
      <w:rFonts w:ascii="Calibri" w:eastAsia="Times New Roman" w:hAnsi="Calibri" w:cs="Calibri"/>
      <w:color w:val="auto"/>
      <w:sz w:val="22"/>
      <w:szCs w:val="22"/>
      <w:lang w:val="x-none" w:eastAsia="zh-CN"/>
    </w:rPr>
  </w:style>
  <w:style w:type="paragraph" w:styleId="Tekstprzypisudolnego">
    <w:name w:val="footnote text"/>
    <w:basedOn w:val="Normalny"/>
    <w:link w:val="TekstprzypisudolnegoZnak1"/>
    <w:uiPriority w:val="99"/>
    <w:rsid w:val="005340E6"/>
    <w:pPr>
      <w:suppressAutoHyphens/>
      <w:jc w:val="left"/>
    </w:pPr>
    <w:rPr>
      <w:rFonts w:ascii="Times New Roman" w:eastAsia="Calibri" w:hAnsi="Times New Roman" w:cs="Times New Roman"/>
      <w:color w:val="auto"/>
      <w:sz w:val="20"/>
      <w:szCs w:val="20"/>
      <w:lang w:eastAsia="zh-CN"/>
    </w:rPr>
  </w:style>
  <w:style w:type="character" w:customStyle="1" w:styleId="TekstprzypisudolnegoZnak1">
    <w:name w:val="Tekst przypisu dolnego Znak1"/>
    <w:basedOn w:val="Domylnaczcionkaakapitu"/>
    <w:link w:val="Tekstprzypisudolnego"/>
    <w:rsid w:val="005340E6"/>
    <w:rPr>
      <w:rFonts w:ascii="Times New Roman" w:eastAsia="Calibri" w:hAnsi="Times New Roman" w:cs="Times New Roman"/>
      <w:sz w:val="20"/>
      <w:szCs w:val="20"/>
      <w:lang w:eastAsia="zh-CN"/>
    </w:rPr>
  </w:style>
  <w:style w:type="paragraph" w:customStyle="1" w:styleId="Default">
    <w:name w:val="Default"/>
    <w:rsid w:val="005340E6"/>
    <w:pPr>
      <w:suppressAutoHyphens/>
      <w:autoSpaceDE w:val="0"/>
      <w:spacing w:after="0" w:line="240" w:lineRule="auto"/>
    </w:pPr>
    <w:rPr>
      <w:rFonts w:ascii="Liberation Serif" w:eastAsia="Times New Roman" w:hAnsi="Liberation Serif" w:cs="Liberation Serif"/>
      <w:color w:val="000000"/>
      <w:sz w:val="24"/>
      <w:szCs w:val="24"/>
      <w:lang w:eastAsia="zh-CN"/>
    </w:rPr>
  </w:style>
  <w:style w:type="paragraph" w:customStyle="1" w:styleId="Nagwektabeli">
    <w:name w:val="Nagłówek tabeli"/>
    <w:basedOn w:val="Zawartotabeli"/>
    <w:rsid w:val="005340E6"/>
    <w:pPr>
      <w:jc w:val="center"/>
    </w:pPr>
    <w:rPr>
      <w:b/>
      <w:bCs/>
    </w:rPr>
  </w:style>
  <w:style w:type="paragraph" w:customStyle="1" w:styleId="Zawartoramki">
    <w:name w:val="Zawartość ramki"/>
    <w:basedOn w:val="Normalny"/>
    <w:rsid w:val="005340E6"/>
    <w:pPr>
      <w:suppressAutoHyphens/>
      <w:autoSpaceDE w:val="0"/>
      <w:jc w:val="left"/>
    </w:pPr>
    <w:rPr>
      <w:rFonts w:ascii="Times New Roman" w:eastAsia="Times New Roman" w:hAnsi="Times New Roman" w:cs="Times New Roman"/>
      <w:color w:val="auto"/>
      <w:sz w:val="24"/>
      <w:szCs w:val="24"/>
      <w:lang w:eastAsia="zh-CN"/>
    </w:rPr>
  </w:style>
  <w:style w:type="paragraph" w:customStyle="1" w:styleId="NormalnyWeb1">
    <w:name w:val="Normalny (Web)1"/>
    <w:basedOn w:val="Normalny"/>
    <w:rsid w:val="005340E6"/>
    <w:pPr>
      <w:suppressAutoHyphens/>
      <w:autoSpaceDE w:val="0"/>
      <w:spacing w:before="100" w:after="100"/>
      <w:jc w:val="left"/>
    </w:pPr>
    <w:rPr>
      <w:rFonts w:ascii="Times New Roman" w:eastAsia="Times New Roman" w:hAnsi="Times New Roman" w:cs="Times New Roman"/>
      <w:color w:val="auto"/>
      <w:sz w:val="24"/>
      <w:szCs w:val="24"/>
      <w:lang w:eastAsia="pl-PL"/>
    </w:rPr>
  </w:style>
  <w:style w:type="paragraph" w:customStyle="1" w:styleId="Akapitzlist1">
    <w:name w:val="Akapit z listą1"/>
    <w:basedOn w:val="Normalny"/>
    <w:rsid w:val="005340E6"/>
    <w:pPr>
      <w:suppressAutoHyphens/>
      <w:autoSpaceDE w:val="0"/>
      <w:spacing w:after="160" w:line="259" w:lineRule="auto"/>
      <w:ind w:left="720"/>
      <w:contextualSpacing/>
      <w:jc w:val="left"/>
    </w:pPr>
    <w:rPr>
      <w:rFonts w:ascii="Calibri" w:eastAsia="Calibri" w:hAnsi="Calibri" w:cs="font481"/>
      <w:color w:val="auto"/>
      <w:sz w:val="24"/>
      <w:szCs w:val="24"/>
      <w:lang w:eastAsia="zh-CN"/>
    </w:rPr>
  </w:style>
  <w:style w:type="paragraph" w:customStyle="1" w:styleId="Standard">
    <w:name w:val="Standard"/>
    <w:rsid w:val="005340E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Odwoaniedokomentarza">
    <w:name w:val="annotation reference"/>
    <w:uiPriority w:val="99"/>
    <w:semiHidden/>
    <w:unhideWhenUsed/>
    <w:rsid w:val="005340E6"/>
    <w:rPr>
      <w:sz w:val="16"/>
      <w:szCs w:val="16"/>
    </w:rPr>
  </w:style>
  <w:style w:type="character" w:styleId="Nierozpoznanawzmianka">
    <w:name w:val="Unresolved Mention"/>
    <w:basedOn w:val="Domylnaczcionkaakapitu"/>
    <w:uiPriority w:val="99"/>
    <w:rsid w:val="005340E6"/>
    <w:rPr>
      <w:color w:val="605E5C"/>
      <w:shd w:val="clear" w:color="auto" w:fill="E1DFDD"/>
    </w:rPr>
  </w:style>
  <w:style w:type="paragraph" w:styleId="Tekstprzypisukocowego">
    <w:name w:val="endnote text"/>
    <w:basedOn w:val="Normalny"/>
    <w:link w:val="TekstprzypisukocowegoZnak"/>
    <w:semiHidden/>
    <w:unhideWhenUsed/>
    <w:rsid w:val="009F7830"/>
    <w:pPr>
      <w:jc w:val="left"/>
    </w:pPr>
    <w:rPr>
      <w:rFonts w:ascii="Calibri" w:eastAsia="Calibri" w:hAnsi="Calibri" w:cs="Times New Roman"/>
      <w:color w:val="auto"/>
      <w:sz w:val="20"/>
      <w:szCs w:val="20"/>
      <w:lang w:eastAsia="pl-PL"/>
    </w:rPr>
  </w:style>
  <w:style w:type="character" w:customStyle="1" w:styleId="TekstprzypisukocowegoZnak">
    <w:name w:val="Tekst przypisu końcowego Znak"/>
    <w:basedOn w:val="Domylnaczcionkaakapitu"/>
    <w:link w:val="Tekstprzypisukocowego"/>
    <w:semiHidden/>
    <w:rsid w:val="009F7830"/>
    <w:rPr>
      <w:rFonts w:ascii="Calibri" w:eastAsia="Calibri"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5814">
      <w:bodyDiv w:val="1"/>
      <w:marLeft w:val="0"/>
      <w:marRight w:val="0"/>
      <w:marTop w:val="0"/>
      <w:marBottom w:val="0"/>
      <w:divBdr>
        <w:top w:val="none" w:sz="0" w:space="0" w:color="auto"/>
        <w:left w:val="none" w:sz="0" w:space="0" w:color="auto"/>
        <w:bottom w:val="none" w:sz="0" w:space="0" w:color="auto"/>
        <w:right w:val="none" w:sz="0" w:space="0" w:color="auto"/>
      </w:divBdr>
    </w:div>
    <w:div w:id="887498315">
      <w:bodyDiv w:val="1"/>
      <w:marLeft w:val="0"/>
      <w:marRight w:val="0"/>
      <w:marTop w:val="0"/>
      <w:marBottom w:val="0"/>
      <w:divBdr>
        <w:top w:val="none" w:sz="0" w:space="0" w:color="auto"/>
        <w:left w:val="none" w:sz="0" w:space="0" w:color="auto"/>
        <w:bottom w:val="none" w:sz="0" w:space="0" w:color="auto"/>
        <w:right w:val="none" w:sz="0" w:space="0" w:color="auto"/>
      </w:divBdr>
    </w:div>
    <w:div w:id="1267889031">
      <w:bodyDiv w:val="1"/>
      <w:marLeft w:val="0"/>
      <w:marRight w:val="0"/>
      <w:marTop w:val="0"/>
      <w:marBottom w:val="0"/>
      <w:divBdr>
        <w:top w:val="none" w:sz="0" w:space="0" w:color="auto"/>
        <w:left w:val="none" w:sz="0" w:space="0" w:color="auto"/>
        <w:bottom w:val="none" w:sz="0" w:space="0" w:color="auto"/>
        <w:right w:val="none" w:sz="0" w:space="0" w:color="auto"/>
      </w:divBdr>
    </w:div>
    <w:div w:id="21377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g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A860-9667-4338-962F-0A53F99B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1080</Words>
  <Characters>6486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Rapacz</dc:creator>
  <cp:keywords/>
  <dc:description/>
  <cp:lastModifiedBy>Paweł Dochniak</cp:lastModifiedBy>
  <cp:revision>7</cp:revision>
  <cp:lastPrinted>2016-06-29T13:17:00Z</cp:lastPrinted>
  <dcterms:created xsi:type="dcterms:W3CDTF">2021-01-24T20:26:00Z</dcterms:created>
  <dcterms:modified xsi:type="dcterms:W3CDTF">2024-08-01T11:45:00Z</dcterms:modified>
</cp:coreProperties>
</file>